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C78" w:rsidRPr="00393C78" w:rsidRDefault="00393C78" w:rsidP="00393C78">
      <w:pPr>
        <w:spacing w:after="0"/>
        <w:ind w:left="4820"/>
        <w:rPr>
          <w:rFonts w:ascii="Times New Roman" w:hAnsi="Times New Roman" w:cs="Times New Roman"/>
          <w:sz w:val="24"/>
          <w:szCs w:val="24"/>
        </w:rPr>
      </w:pPr>
      <w:r w:rsidRPr="00393C78">
        <w:rPr>
          <w:rFonts w:ascii="Times New Roman" w:hAnsi="Times New Roman" w:cs="Times New Roman"/>
          <w:sz w:val="24"/>
          <w:szCs w:val="24"/>
        </w:rPr>
        <w:t>ПРОЕКТ</w:t>
      </w:r>
    </w:p>
    <w:p w:rsidR="00393C78" w:rsidRPr="00393C78" w:rsidRDefault="00393C78" w:rsidP="00393C78">
      <w:pPr>
        <w:suppressAutoHyphens/>
        <w:spacing w:after="0"/>
        <w:ind w:left="5103"/>
        <w:jc w:val="right"/>
        <w:rPr>
          <w:rFonts w:ascii="Times New Roman" w:hAnsi="Times New Roman" w:cs="Times New Roman"/>
          <w:sz w:val="24"/>
          <w:szCs w:val="24"/>
          <w:lang w:eastAsia="ar-SA"/>
        </w:rPr>
      </w:pPr>
      <w:r w:rsidRPr="00393C78">
        <w:rPr>
          <w:rFonts w:ascii="Times New Roman" w:hAnsi="Times New Roman" w:cs="Times New Roman"/>
          <w:sz w:val="24"/>
          <w:szCs w:val="24"/>
          <w:lang w:eastAsia="ar-SA"/>
        </w:rPr>
        <w:t xml:space="preserve">УТВЕРЖДЕН </w:t>
      </w:r>
    </w:p>
    <w:p w:rsidR="00393C78" w:rsidRPr="00393C78" w:rsidRDefault="00393C78" w:rsidP="00393C78">
      <w:pPr>
        <w:suppressAutoHyphens/>
        <w:spacing w:after="0"/>
        <w:ind w:left="5103"/>
        <w:jc w:val="right"/>
        <w:rPr>
          <w:rFonts w:ascii="Times New Roman" w:hAnsi="Times New Roman" w:cs="Times New Roman"/>
          <w:sz w:val="24"/>
          <w:szCs w:val="24"/>
          <w:lang w:eastAsia="ar-SA"/>
        </w:rPr>
      </w:pPr>
      <w:r w:rsidRPr="00393C78">
        <w:rPr>
          <w:rFonts w:ascii="Times New Roman" w:hAnsi="Times New Roman" w:cs="Times New Roman"/>
          <w:sz w:val="24"/>
          <w:szCs w:val="24"/>
          <w:lang w:eastAsia="ar-SA"/>
        </w:rPr>
        <w:t xml:space="preserve">Постановлением Администрации </w:t>
      </w:r>
    </w:p>
    <w:p w:rsidR="00393C78" w:rsidRPr="00393C78" w:rsidRDefault="00393C78" w:rsidP="00393C78">
      <w:pPr>
        <w:suppressAutoHyphens/>
        <w:spacing w:after="0"/>
        <w:ind w:left="5103"/>
        <w:jc w:val="right"/>
        <w:rPr>
          <w:rFonts w:ascii="Times New Roman" w:hAnsi="Times New Roman" w:cs="Times New Roman"/>
          <w:sz w:val="24"/>
          <w:szCs w:val="24"/>
          <w:lang w:eastAsia="ar-SA"/>
        </w:rPr>
      </w:pPr>
      <w:r>
        <w:rPr>
          <w:rFonts w:ascii="Times New Roman" w:hAnsi="Times New Roman" w:cs="Times New Roman"/>
          <w:sz w:val="24"/>
          <w:szCs w:val="24"/>
          <w:lang w:eastAsia="ar-SA"/>
        </w:rPr>
        <w:t>Сазановского</w:t>
      </w:r>
      <w:r w:rsidRPr="00393C78">
        <w:rPr>
          <w:rFonts w:ascii="Times New Roman" w:hAnsi="Times New Roman" w:cs="Times New Roman"/>
          <w:sz w:val="24"/>
          <w:szCs w:val="24"/>
          <w:lang w:eastAsia="ar-SA"/>
        </w:rPr>
        <w:t xml:space="preserve"> сельсовета Пристенского района Курской области </w:t>
      </w:r>
    </w:p>
    <w:p w:rsidR="00393C78" w:rsidRPr="00393C78" w:rsidRDefault="00393C78" w:rsidP="00393C78">
      <w:pPr>
        <w:suppressAutoHyphens/>
        <w:spacing w:after="0"/>
        <w:ind w:left="5103"/>
        <w:jc w:val="right"/>
        <w:rPr>
          <w:rFonts w:ascii="Times New Roman" w:hAnsi="Times New Roman" w:cs="Times New Roman"/>
          <w:sz w:val="24"/>
          <w:szCs w:val="24"/>
          <w:lang w:eastAsia="ar-SA"/>
        </w:rPr>
      </w:pPr>
      <w:r w:rsidRPr="00393C78">
        <w:rPr>
          <w:rFonts w:ascii="Times New Roman" w:hAnsi="Times New Roman" w:cs="Times New Roman"/>
          <w:sz w:val="24"/>
          <w:szCs w:val="24"/>
          <w:lang w:eastAsia="ar-SA"/>
        </w:rPr>
        <w:t>от ________№___</w:t>
      </w:r>
    </w:p>
    <w:p w:rsidR="00393C78" w:rsidRPr="00393C78" w:rsidRDefault="00393C78" w:rsidP="00393C78">
      <w:pPr>
        <w:suppressAutoHyphens/>
        <w:spacing w:before="120" w:after="0"/>
        <w:jc w:val="center"/>
        <w:rPr>
          <w:rFonts w:ascii="Times New Roman" w:hAnsi="Times New Roman" w:cs="Times New Roman"/>
          <w:b/>
          <w:bCs/>
          <w:sz w:val="24"/>
          <w:szCs w:val="24"/>
        </w:rPr>
      </w:pPr>
    </w:p>
    <w:p w:rsidR="00393C78" w:rsidRPr="00393C78" w:rsidRDefault="00393C78" w:rsidP="00393C78">
      <w:pPr>
        <w:spacing w:after="0"/>
        <w:ind w:left="4820"/>
        <w:jc w:val="center"/>
        <w:rPr>
          <w:rFonts w:ascii="Times New Roman" w:hAnsi="Times New Roman" w:cs="Times New Roman"/>
          <w:sz w:val="24"/>
          <w:szCs w:val="24"/>
        </w:rPr>
      </w:pPr>
    </w:p>
    <w:p w:rsidR="00393C78" w:rsidRPr="00393C78" w:rsidRDefault="00393C78" w:rsidP="00393C78">
      <w:pPr>
        <w:tabs>
          <w:tab w:val="left" w:pos="0"/>
        </w:tabs>
        <w:spacing w:after="0"/>
        <w:jc w:val="both"/>
        <w:rPr>
          <w:rFonts w:ascii="Times New Roman" w:hAnsi="Times New Roman" w:cs="Times New Roman"/>
          <w:bCs/>
          <w:color w:val="FF0000"/>
          <w:sz w:val="24"/>
          <w:szCs w:val="24"/>
          <w:lang w:eastAsia="en-US"/>
        </w:rPr>
      </w:pPr>
      <w:r w:rsidRPr="00393C78">
        <w:rPr>
          <w:rFonts w:ascii="Times New Roman" w:hAnsi="Times New Roman" w:cs="Times New Roman"/>
          <w:bCs/>
          <w:color w:val="FF0000"/>
          <w:sz w:val="24"/>
          <w:szCs w:val="24"/>
          <w:lang w:eastAsia="en-US"/>
        </w:rPr>
        <w:t>*В регламент будут внесены изменения после приведения постановления Правительства РФ от 19.11.2014 N 1221 (ред. от 24.04.2015) "Об утверждении Правил присвоения, изменения и аннулирования адресов" в соответствие с 218-ФЗ</w:t>
      </w:r>
    </w:p>
    <w:p w:rsidR="00393C78" w:rsidRPr="00393C78" w:rsidRDefault="00393C78" w:rsidP="00393C78">
      <w:pPr>
        <w:spacing w:after="0"/>
        <w:ind w:left="720"/>
        <w:rPr>
          <w:rFonts w:ascii="Times New Roman" w:hAnsi="Times New Roman" w:cs="Times New Roman"/>
          <w:bCs/>
          <w:sz w:val="24"/>
          <w:szCs w:val="24"/>
          <w:lang w:eastAsia="en-US"/>
        </w:rPr>
      </w:pPr>
    </w:p>
    <w:p w:rsidR="00393C78" w:rsidRPr="00393C78" w:rsidRDefault="00393C78" w:rsidP="00393C78">
      <w:pPr>
        <w:suppressAutoHyphens/>
        <w:spacing w:before="120" w:after="0"/>
        <w:jc w:val="center"/>
        <w:rPr>
          <w:rFonts w:ascii="Times New Roman" w:hAnsi="Times New Roman" w:cs="Times New Roman"/>
          <w:sz w:val="24"/>
          <w:szCs w:val="24"/>
          <w:lang w:eastAsia="ar-SA"/>
        </w:rPr>
      </w:pPr>
      <w:r w:rsidRPr="00393C78">
        <w:rPr>
          <w:rFonts w:ascii="Times New Roman" w:hAnsi="Times New Roman" w:cs="Times New Roman"/>
          <w:b/>
          <w:sz w:val="24"/>
          <w:szCs w:val="24"/>
          <w:lang w:eastAsia="ar-SA"/>
        </w:rPr>
        <w:t>АДМИНИСТРАТИВНЫЙ РЕГЛАМЕНТ</w:t>
      </w:r>
    </w:p>
    <w:p w:rsidR="00393C78" w:rsidRPr="00393C78" w:rsidRDefault="00393C78" w:rsidP="00393C78">
      <w:pPr>
        <w:suppressAutoHyphens/>
        <w:spacing w:after="0"/>
        <w:jc w:val="center"/>
        <w:rPr>
          <w:rFonts w:ascii="Times New Roman" w:hAnsi="Times New Roman" w:cs="Times New Roman"/>
          <w:sz w:val="24"/>
          <w:szCs w:val="24"/>
          <w:lang w:eastAsia="ar-SA"/>
        </w:rPr>
      </w:pPr>
      <w:r w:rsidRPr="00393C78">
        <w:rPr>
          <w:rFonts w:ascii="Times New Roman" w:hAnsi="Times New Roman" w:cs="Times New Roman"/>
          <w:sz w:val="24"/>
          <w:szCs w:val="24"/>
          <w:lang w:eastAsia="ar-SA"/>
        </w:rPr>
        <w:t xml:space="preserve">Администрации </w:t>
      </w:r>
      <w:r>
        <w:rPr>
          <w:rFonts w:ascii="Times New Roman" w:hAnsi="Times New Roman" w:cs="Times New Roman"/>
          <w:sz w:val="24"/>
          <w:szCs w:val="24"/>
          <w:lang w:eastAsia="ar-SA"/>
        </w:rPr>
        <w:t>Сазановского</w:t>
      </w:r>
      <w:r w:rsidRPr="00393C78">
        <w:rPr>
          <w:rFonts w:ascii="Times New Roman" w:hAnsi="Times New Roman" w:cs="Times New Roman"/>
          <w:sz w:val="24"/>
          <w:szCs w:val="24"/>
          <w:lang w:eastAsia="ar-SA"/>
        </w:rPr>
        <w:t xml:space="preserve"> сельсовета Пристенского района</w:t>
      </w:r>
    </w:p>
    <w:p w:rsidR="00393C78" w:rsidRPr="00393C78" w:rsidRDefault="00393C78" w:rsidP="00393C78">
      <w:pPr>
        <w:suppressAutoHyphens/>
        <w:spacing w:after="0"/>
        <w:jc w:val="center"/>
        <w:rPr>
          <w:rFonts w:ascii="Times New Roman" w:hAnsi="Times New Roman" w:cs="Times New Roman"/>
          <w:sz w:val="24"/>
          <w:szCs w:val="24"/>
          <w:lang w:eastAsia="ar-SA"/>
        </w:rPr>
      </w:pPr>
      <w:r w:rsidRPr="00393C78">
        <w:rPr>
          <w:rFonts w:ascii="Times New Roman" w:hAnsi="Times New Roman" w:cs="Times New Roman"/>
          <w:sz w:val="24"/>
          <w:szCs w:val="24"/>
          <w:lang w:eastAsia="ar-SA"/>
        </w:rPr>
        <w:t>Курской области по предоставлению муниципальной услуги</w:t>
      </w:r>
    </w:p>
    <w:p w:rsidR="00393C78" w:rsidRPr="00393C78" w:rsidRDefault="00393C78" w:rsidP="00393C78">
      <w:pPr>
        <w:spacing w:after="0"/>
        <w:jc w:val="center"/>
        <w:rPr>
          <w:rFonts w:ascii="Times New Roman" w:hAnsi="Times New Roman" w:cs="Times New Roman"/>
          <w:b/>
          <w:bCs/>
          <w:sz w:val="24"/>
          <w:szCs w:val="24"/>
          <w:lang w:eastAsia="en-US"/>
        </w:rPr>
      </w:pPr>
      <w:r w:rsidRPr="00393C78">
        <w:rPr>
          <w:rFonts w:ascii="Times New Roman" w:hAnsi="Times New Roman" w:cs="Times New Roman"/>
          <w:bCs/>
          <w:sz w:val="24"/>
          <w:szCs w:val="24"/>
          <w:lang w:eastAsia="en-US"/>
        </w:rPr>
        <w:t xml:space="preserve"> </w:t>
      </w:r>
      <w:r w:rsidRPr="00393C78">
        <w:rPr>
          <w:rFonts w:ascii="Times New Roman" w:hAnsi="Times New Roman" w:cs="Times New Roman"/>
          <w:b/>
          <w:bCs/>
          <w:sz w:val="24"/>
          <w:szCs w:val="24"/>
        </w:rPr>
        <w:t>«</w:t>
      </w:r>
      <w:r w:rsidRPr="00393C78">
        <w:rPr>
          <w:rFonts w:ascii="Times New Roman" w:hAnsi="Times New Roman" w:cs="Times New Roman"/>
          <w:b/>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393C78">
        <w:rPr>
          <w:rFonts w:ascii="Times New Roman" w:hAnsi="Times New Roman" w:cs="Times New Roman"/>
          <w:b/>
          <w:bCs/>
          <w:sz w:val="24"/>
          <w:szCs w:val="24"/>
          <w:lang w:eastAsia="en-US"/>
        </w:rPr>
        <w:t>»</w:t>
      </w:r>
    </w:p>
    <w:p w:rsidR="00393C78" w:rsidRPr="00393C78" w:rsidRDefault="00393C78" w:rsidP="00393C78">
      <w:pPr>
        <w:numPr>
          <w:ilvl w:val="0"/>
          <w:numId w:val="2"/>
        </w:numPr>
        <w:tabs>
          <w:tab w:val="clear" w:pos="432"/>
        </w:tabs>
        <w:spacing w:after="0" w:line="240" w:lineRule="auto"/>
        <w:ind w:left="0" w:firstLine="0"/>
        <w:jc w:val="center"/>
        <w:rPr>
          <w:rFonts w:ascii="Times New Roman" w:hAnsi="Times New Roman" w:cs="Times New Roman"/>
          <w:b/>
          <w:smallCaps/>
          <w:sz w:val="24"/>
          <w:szCs w:val="24"/>
          <w:lang w:eastAsia="en-US"/>
        </w:rPr>
      </w:pPr>
    </w:p>
    <w:p w:rsidR="00393C78" w:rsidRPr="00393C78" w:rsidRDefault="00393C78" w:rsidP="00393C78">
      <w:pPr>
        <w:numPr>
          <w:ilvl w:val="0"/>
          <w:numId w:val="2"/>
        </w:numPr>
        <w:tabs>
          <w:tab w:val="clear" w:pos="432"/>
        </w:tabs>
        <w:spacing w:after="0" w:line="240" w:lineRule="auto"/>
        <w:ind w:left="0" w:firstLine="0"/>
        <w:jc w:val="center"/>
        <w:rPr>
          <w:rFonts w:ascii="Times New Roman" w:hAnsi="Times New Roman" w:cs="Times New Roman"/>
          <w:b/>
          <w:smallCaps/>
          <w:sz w:val="24"/>
          <w:szCs w:val="24"/>
          <w:lang w:eastAsia="en-US"/>
        </w:rPr>
      </w:pPr>
      <w:r w:rsidRPr="00393C78">
        <w:rPr>
          <w:rFonts w:ascii="Times New Roman" w:hAnsi="Times New Roman" w:cs="Times New Roman"/>
          <w:b/>
          <w:smallCaps/>
          <w:sz w:val="24"/>
          <w:szCs w:val="24"/>
          <w:lang w:eastAsia="en-US"/>
        </w:rPr>
        <w:t>I. ОБЩИЕ ПОЛОЖЕНИЯ</w:t>
      </w:r>
    </w:p>
    <w:p w:rsidR="00393C78" w:rsidRPr="00393C78" w:rsidRDefault="00393C78" w:rsidP="00393C78">
      <w:pPr>
        <w:numPr>
          <w:ilvl w:val="0"/>
          <w:numId w:val="2"/>
        </w:numPr>
        <w:tabs>
          <w:tab w:val="clear" w:pos="432"/>
        </w:tabs>
        <w:spacing w:after="0" w:line="240" w:lineRule="auto"/>
        <w:ind w:left="0" w:firstLine="0"/>
        <w:jc w:val="center"/>
        <w:rPr>
          <w:rFonts w:ascii="Times New Roman" w:hAnsi="Times New Roman" w:cs="Times New Roman"/>
          <w:b/>
          <w:smallCaps/>
          <w:sz w:val="24"/>
          <w:szCs w:val="24"/>
          <w:lang w:eastAsia="en-US"/>
        </w:rPr>
      </w:pPr>
    </w:p>
    <w:p w:rsidR="00393C78" w:rsidRPr="00393C78" w:rsidRDefault="00393C78" w:rsidP="00393C78">
      <w:pPr>
        <w:pStyle w:val="ab"/>
        <w:numPr>
          <w:ilvl w:val="1"/>
          <w:numId w:val="15"/>
        </w:numPr>
        <w:ind w:left="1271"/>
        <w:jc w:val="center"/>
        <w:rPr>
          <w:rFonts w:ascii="Times New Roman" w:hAnsi="Times New Roman" w:cs="Times New Roman"/>
          <w:b/>
          <w:sz w:val="24"/>
          <w:szCs w:val="24"/>
        </w:rPr>
      </w:pPr>
      <w:r w:rsidRPr="00393C78">
        <w:rPr>
          <w:rFonts w:ascii="Times New Roman" w:hAnsi="Times New Roman" w:cs="Times New Roman"/>
          <w:b/>
          <w:sz w:val="24"/>
          <w:szCs w:val="24"/>
        </w:rPr>
        <w:t>Предмет регулирования административного регламента</w:t>
      </w:r>
    </w:p>
    <w:p w:rsidR="00393C78" w:rsidRPr="00393C78" w:rsidRDefault="00393C78" w:rsidP="00393C78">
      <w:pPr>
        <w:pStyle w:val="2"/>
        <w:keepNext w:val="0"/>
        <w:jc w:val="both"/>
        <w:rPr>
          <w:rFonts w:eastAsia="Calibri"/>
          <w:b/>
          <w:sz w:val="24"/>
          <w:szCs w:val="24"/>
          <w:lang w:eastAsia="ar-SA"/>
        </w:rPr>
      </w:pPr>
    </w:p>
    <w:p w:rsidR="00393C78" w:rsidRPr="00393C78" w:rsidRDefault="00393C78" w:rsidP="00393C78">
      <w:pPr>
        <w:pStyle w:val="2"/>
        <w:keepNext w:val="0"/>
        <w:ind w:firstLine="284"/>
        <w:jc w:val="both"/>
        <w:rPr>
          <w:bCs/>
          <w:sz w:val="24"/>
          <w:szCs w:val="24"/>
          <w:lang w:eastAsia="en-US"/>
        </w:rPr>
      </w:pPr>
      <w:r w:rsidRPr="00393C78">
        <w:rPr>
          <w:bCs/>
          <w:sz w:val="24"/>
          <w:szCs w:val="24"/>
          <w:lang w:eastAsia="en-US"/>
        </w:rPr>
        <w:t xml:space="preserve">Административный регламент Администрации  </w:t>
      </w:r>
      <w:r>
        <w:rPr>
          <w:bCs/>
          <w:sz w:val="24"/>
          <w:szCs w:val="24"/>
          <w:lang w:eastAsia="en-US"/>
        </w:rPr>
        <w:t>Сазановского</w:t>
      </w:r>
      <w:r w:rsidRPr="00393C78">
        <w:rPr>
          <w:bCs/>
          <w:sz w:val="24"/>
          <w:szCs w:val="24"/>
          <w:lang w:eastAsia="en-US"/>
        </w:rPr>
        <w:t xml:space="preserve"> </w:t>
      </w:r>
      <w:r w:rsidRPr="00393C78">
        <w:rPr>
          <w:sz w:val="24"/>
          <w:szCs w:val="24"/>
        </w:rPr>
        <w:t>сельсовета</w:t>
      </w:r>
      <w:r w:rsidRPr="00393C78">
        <w:rPr>
          <w:bCs/>
          <w:sz w:val="24"/>
          <w:szCs w:val="24"/>
          <w:lang w:eastAsia="en-US"/>
        </w:rPr>
        <w:t xml:space="preserve"> Пристенского района Курской области (далее -  Администрация) по предоставлению муниципальной услуги  </w:t>
      </w:r>
      <w:r w:rsidRPr="00393C78">
        <w:rPr>
          <w:b/>
          <w:bCs/>
          <w:color w:val="000000"/>
          <w:sz w:val="24"/>
          <w:szCs w:val="24"/>
        </w:rPr>
        <w:t>«</w:t>
      </w:r>
      <w:r w:rsidRPr="00393C78">
        <w:rPr>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393C78">
        <w:rPr>
          <w:b/>
          <w:bCs/>
          <w:sz w:val="24"/>
          <w:szCs w:val="24"/>
          <w:lang w:eastAsia="en-US"/>
        </w:rPr>
        <w:t>»</w:t>
      </w:r>
      <w:r w:rsidRPr="00393C78">
        <w:rPr>
          <w:bCs/>
          <w:sz w:val="24"/>
          <w:szCs w:val="24"/>
          <w:lang w:eastAsia="en-US"/>
        </w:rPr>
        <w:t xml:space="preserve">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393C78" w:rsidRPr="00393C78" w:rsidRDefault="00393C78" w:rsidP="00393C78">
      <w:pPr>
        <w:spacing w:after="0"/>
        <w:rPr>
          <w:rFonts w:ascii="Times New Roman" w:hAnsi="Times New Roman" w:cs="Times New Roman"/>
          <w:sz w:val="24"/>
          <w:szCs w:val="24"/>
          <w:lang w:eastAsia="en-US"/>
        </w:rPr>
      </w:pPr>
    </w:p>
    <w:p w:rsidR="00393C78" w:rsidRPr="00393C78" w:rsidRDefault="00393C78" w:rsidP="00393C78">
      <w:pPr>
        <w:pStyle w:val="ab"/>
        <w:numPr>
          <w:ilvl w:val="1"/>
          <w:numId w:val="15"/>
        </w:numPr>
        <w:ind w:left="1271"/>
        <w:jc w:val="center"/>
        <w:rPr>
          <w:rFonts w:ascii="Times New Roman" w:hAnsi="Times New Roman" w:cs="Times New Roman"/>
          <w:b/>
          <w:sz w:val="24"/>
          <w:szCs w:val="24"/>
        </w:rPr>
      </w:pPr>
      <w:r w:rsidRPr="00393C78">
        <w:rPr>
          <w:rFonts w:ascii="Times New Roman" w:hAnsi="Times New Roman" w:cs="Times New Roman"/>
          <w:b/>
          <w:sz w:val="24"/>
          <w:szCs w:val="24"/>
        </w:rPr>
        <w:t>Круг заявителей</w:t>
      </w:r>
    </w:p>
    <w:p w:rsidR="00393C78" w:rsidRPr="00393C78" w:rsidRDefault="00393C78" w:rsidP="00393C78">
      <w:pPr>
        <w:spacing w:after="0"/>
        <w:rPr>
          <w:rFonts w:ascii="Times New Roman" w:hAnsi="Times New Roman" w:cs="Times New Roman"/>
          <w:sz w:val="24"/>
          <w:szCs w:val="24"/>
          <w:lang w:eastAsia="en-US"/>
        </w:rPr>
      </w:pP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1.2.1.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а) право хозяйственного ведения;</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б) право оперативного управления;</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в) право пожизненно наследуемого владения;</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г) право постоянного (бессрочного) пользования.</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 xml:space="preserve">1.2.2. С заявлением вправе обратиться </w:t>
      </w:r>
      <w:hyperlink r:id="rId7" w:history="1">
        <w:r w:rsidRPr="00393C78">
          <w:rPr>
            <w:rFonts w:ascii="Times New Roman" w:hAnsi="Times New Roman" w:cs="Times New Roman"/>
            <w:sz w:val="24"/>
            <w:szCs w:val="24"/>
          </w:rPr>
          <w:t>представители</w:t>
        </w:r>
      </w:hyperlink>
      <w:r w:rsidRPr="00393C78">
        <w:rPr>
          <w:rFonts w:ascii="Times New Roman" w:hAnsi="Times New Roman" w:cs="Times New Roman"/>
          <w:sz w:val="24"/>
          <w:szCs w:val="24"/>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lastRenderedPageBreak/>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8" w:history="1">
        <w:r w:rsidRPr="00393C78">
          <w:rPr>
            <w:rFonts w:ascii="Times New Roman" w:hAnsi="Times New Roman" w:cs="Times New Roman"/>
            <w:sz w:val="24"/>
            <w:szCs w:val="24"/>
          </w:rPr>
          <w:t>законодательством</w:t>
        </w:r>
      </w:hyperlink>
      <w:r w:rsidRPr="00393C78">
        <w:rPr>
          <w:rFonts w:ascii="Times New Roman" w:hAnsi="Times New Roman" w:cs="Times New Roman"/>
          <w:sz w:val="24"/>
          <w:szCs w:val="24"/>
        </w:rPr>
        <w:t xml:space="preserve"> Российской Федерации порядке решением общего собрания указанных собственников.</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9" w:history="1">
        <w:r w:rsidRPr="00393C78">
          <w:rPr>
            <w:rFonts w:ascii="Times New Roman" w:hAnsi="Times New Roman" w:cs="Times New Roman"/>
            <w:sz w:val="24"/>
            <w:szCs w:val="24"/>
          </w:rPr>
          <w:t>законодательством</w:t>
        </w:r>
      </w:hyperlink>
      <w:r w:rsidRPr="00393C78">
        <w:rPr>
          <w:rFonts w:ascii="Times New Roman" w:hAnsi="Times New Roman" w:cs="Times New Roman"/>
          <w:sz w:val="24"/>
          <w:szCs w:val="24"/>
        </w:rPr>
        <w:t xml:space="preserve"> Российской Федерации порядке решением общего собрания членов такого некоммерческого объединения.</w:t>
      </w:r>
    </w:p>
    <w:p w:rsidR="00393C78" w:rsidRPr="00393C78" w:rsidRDefault="00393C78" w:rsidP="00393C78">
      <w:pPr>
        <w:spacing w:after="0"/>
        <w:rPr>
          <w:rFonts w:ascii="Times New Roman" w:hAnsi="Times New Roman" w:cs="Times New Roman"/>
          <w:sz w:val="24"/>
          <w:szCs w:val="24"/>
          <w:lang w:eastAsia="en-US"/>
        </w:rPr>
      </w:pPr>
    </w:p>
    <w:p w:rsidR="00393C78" w:rsidRPr="00393C78" w:rsidRDefault="00393C78" w:rsidP="00393C78">
      <w:pPr>
        <w:pStyle w:val="consplusnormal1"/>
        <w:spacing w:before="0" w:beforeAutospacing="0" w:after="0" w:afterAutospacing="0"/>
        <w:jc w:val="both"/>
        <w:rPr>
          <w:b/>
        </w:rPr>
      </w:pPr>
      <w:r w:rsidRPr="00393C78">
        <w:tab/>
      </w:r>
      <w:r w:rsidRPr="00393C78">
        <w:rPr>
          <w:b/>
        </w:rPr>
        <w:t>Требования к порядку информирования о предоставлении</w:t>
      </w:r>
    </w:p>
    <w:p w:rsidR="00393C78" w:rsidRPr="00393C78" w:rsidRDefault="00393C78" w:rsidP="00393C78">
      <w:pPr>
        <w:pStyle w:val="ab"/>
        <w:ind w:left="1271"/>
        <w:jc w:val="center"/>
        <w:rPr>
          <w:rFonts w:ascii="Times New Roman" w:hAnsi="Times New Roman" w:cs="Times New Roman"/>
          <w:b/>
          <w:sz w:val="24"/>
          <w:szCs w:val="24"/>
        </w:rPr>
      </w:pPr>
      <w:r w:rsidRPr="00393C78">
        <w:rPr>
          <w:rFonts w:ascii="Times New Roman" w:hAnsi="Times New Roman" w:cs="Times New Roman"/>
          <w:b/>
          <w:sz w:val="24"/>
          <w:szCs w:val="24"/>
        </w:rPr>
        <w:t>муниципальной услуги</w:t>
      </w:r>
    </w:p>
    <w:p w:rsidR="00393C78" w:rsidRPr="00393C78" w:rsidRDefault="00393C78" w:rsidP="00393C78">
      <w:pPr>
        <w:shd w:val="clear" w:color="auto" w:fill="FFFFFF"/>
        <w:spacing w:after="0"/>
        <w:jc w:val="both"/>
        <w:rPr>
          <w:rFonts w:ascii="Times New Roman" w:hAnsi="Times New Roman" w:cs="Times New Roman"/>
          <w:bCs/>
          <w:sz w:val="24"/>
          <w:szCs w:val="24"/>
          <w:lang w:eastAsia="en-US"/>
        </w:rPr>
      </w:pP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393C78" w:rsidRPr="00393C78" w:rsidRDefault="00393C78" w:rsidP="00393C78">
      <w:pPr>
        <w:tabs>
          <w:tab w:val="left" w:pos="709"/>
        </w:tabs>
        <w:suppressAutoHyphens/>
        <w:spacing w:after="0"/>
        <w:jc w:val="both"/>
        <w:rPr>
          <w:rFonts w:ascii="Times New Roman" w:eastAsia="Arial" w:hAnsi="Times New Roman" w:cs="Times New Roman"/>
          <w:kern w:val="2"/>
          <w:sz w:val="24"/>
          <w:szCs w:val="24"/>
          <w:lang w:eastAsia="ar-SA"/>
        </w:rPr>
      </w:pPr>
      <w:r w:rsidRPr="00393C78">
        <w:rPr>
          <w:rFonts w:ascii="Times New Roman" w:eastAsia="Arial" w:hAnsi="Times New Roman" w:cs="Times New Roman"/>
          <w:kern w:val="2"/>
          <w:sz w:val="24"/>
          <w:szCs w:val="24"/>
          <w:lang w:eastAsia="ar-SA"/>
        </w:rPr>
        <w:t xml:space="preserve">Администрация </w:t>
      </w:r>
      <w:r>
        <w:rPr>
          <w:rFonts w:ascii="Times New Roman" w:eastAsia="Arial" w:hAnsi="Times New Roman" w:cs="Times New Roman"/>
          <w:kern w:val="2"/>
          <w:sz w:val="24"/>
          <w:szCs w:val="24"/>
          <w:lang w:eastAsia="ar-SA"/>
        </w:rPr>
        <w:t>Сазановского</w:t>
      </w:r>
      <w:r w:rsidRPr="00393C78">
        <w:rPr>
          <w:rFonts w:ascii="Times New Roman" w:eastAsia="Arial" w:hAnsi="Times New Roman" w:cs="Times New Roman"/>
          <w:kern w:val="2"/>
          <w:sz w:val="24"/>
          <w:szCs w:val="24"/>
          <w:lang w:eastAsia="ar-SA"/>
        </w:rPr>
        <w:t xml:space="preserve"> сельсовета:</w:t>
      </w:r>
    </w:p>
    <w:p w:rsidR="00393C78" w:rsidRPr="00393C78" w:rsidRDefault="00393C78" w:rsidP="00393C78">
      <w:pPr>
        <w:tabs>
          <w:tab w:val="left" w:pos="709"/>
        </w:tabs>
        <w:suppressAutoHyphens/>
        <w:spacing w:after="0"/>
        <w:jc w:val="both"/>
        <w:rPr>
          <w:rFonts w:ascii="Times New Roman" w:eastAsia="Arial" w:hAnsi="Times New Roman" w:cs="Times New Roman"/>
          <w:kern w:val="2"/>
          <w:sz w:val="24"/>
          <w:szCs w:val="24"/>
          <w:lang w:eastAsia="ar-SA"/>
        </w:rPr>
      </w:pPr>
      <w:r w:rsidRPr="00393C78">
        <w:rPr>
          <w:rFonts w:ascii="Times New Roman" w:eastAsia="Arial" w:hAnsi="Times New Roman" w:cs="Times New Roman"/>
          <w:kern w:val="2"/>
          <w:sz w:val="24"/>
          <w:szCs w:val="24"/>
          <w:lang w:eastAsia="ar-SA"/>
        </w:rPr>
        <w:t xml:space="preserve">Россия, Курская область, Пристенский район, </w:t>
      </w:r>
      <w:r>
        <w:rPr>
          <w:rFonts w:ascii="Times New Roman" w:eastAsia="Arial" w:hAnsi="Times New Roman" w:cs="Times New Roman"/>
          <w:kern w:val="2"/>
          <w:sz w:val="24"/>
          <w:szCs w:val="24"/>
          <w:lang w:eastAsia="ar-SA"/>
        </w:rPr>
        <w:t>Сазановский</w:t>
      </w:r>
      <w:r w:rsidRPr="00393C78">
        <w:rPr>
          <w:rFonts w:ascii="Times New Roman" w:eastAsia="Arial" w:hAnsi="Times New Roman" w:cs="Times New Roman"/>
          <w:kern w:val="2"/>
          <w:sz w:val="24"/>
          <w:szCs w:val="24"/>
          <w:lang w:eastAsia="ar-SA"/>
        </w:rPr>
        <w:t xml:space="preserve"> сельсовет, с.</w:t>
      </w:r>
      <w:r>
        <w:rPr>
          <w:rFonts w:ascii="Times New Roman" w:eastAsia="Arial" w:hAnsi="Times New Roman" w:cs="Times New Roman"/>
          <w:kern w:val="2"/>
          <w:sz w:val="24"/>
          <w:szCs w:val="24"/>
          <w:lang w:eastAsia="ar-SA"/>
        </w:rPr>
        <w:t>Сазановка</w:t>
      </w:r>
      <w:r w:rsidRPr="00393C78">
        <w:rPr>
          <w:rFonts w:ascii="Times New Roman" w:eastAsia="Arial" w:hAnsi="Times New Roman" w:cs="Times New Roman"/>
          <w:kern w:val="2"/>
          <w:sz w:val="24"/>
          <w:szCs w:val="24"/>
          <w:lang w:eastAsia="ar-SA"/>
        </w:rPr>
        <w:t>, ул.</w:t>
      </w:r>
      <w:r>
        <w:rPr>
          <w:rFonts w:ascii="Times New Roman" w:eastAsia="Arial" w:hAnsi="Times New Roman" w:cs="Times New Roman"/>
          <w:kern w:val="2"/>
          <w:sz w:val="24"/>
          <w:szCs w:val="24"/>
          <w:lang w:eastAsia="ar-SA"/>
        </w:rPr>
        <w:t xml:space="preserve">Школьная </w:t>
      </w:r>
      <w:r w:rsidRPr="00393C78">
        <w:rPr>
          <w:rFonts w:ascii="Times New Roman" w:eastAsia="Arial" w:hAnsi="Times New Roman" w:cs="Times New Roman"/>
          <w:kern w:val="2"/>
          <w:sz w:val="24"/>
          <w:szCs w:val="24"/>
          <w:lang w:eastAsia="ar-SA"/>
        </w:rPr>
        <w:t xml:space="preserve">, дом </w:t>
      </w:r>
      <w:r>
        <w:rPr>
          <w:rFonts w:ascii="Times New Roman" w:eastAsia="Arial" w:hAnsi="Times New Roman" w:cs="Times New Roman"/>
          <w:kern w:val="2"/>
          <w:sz w:val="24"/>
          <w:szCs w:val="24"/>
          <w:lang w:eastAsia="ar-SA"/>
        </w:rPr>
        <w:t>9</w:t>
      </w:r>
      <w:r w:rsidRPr="00393C78">
        <w:rPr>
          <w:rFonts w:ascii="Times New Roman" w:eastAsia="Arial" w:hAnsi="Times New Roman" w:cs="Times New Roman"/>
          <w:kern w:val="2"/>
          <w:sz w:val="24"/>
          <w:szCs w:val="24"/>
          <w:lang w:eastAsia="ar-SA"/>
        </w:rPr>
        <w:t xml:space="preserve"> </w:t>
      </w:r>
    </w:p>
    <w:p w:rsidR="00393C78" w:rsidRPr="00393C78" w:rsidRDefault="00393C78" w:rsidP="00393C78">
      <w:pPr>
        <w:tabs>
          <w:tab w:val="left" w:pos="709"/>
        </w:tabs>
        <w:suppressAutoHyphens/>
        <w:spacing w:after="0"/>
        <w:rPr>
          <w:rFonts w:ascii="Times New Roman" w:hAnsi="Times New Roman" w:cs="Times New Roman"/>
          <w:b/>
          <w:bCs/>
          <w:kern w:val="1"/>
          <w:sz w:val="24"/>
          <w:szCs w:val="24"/>
          <w:lang w:eastAsia="ar-SA"/>
        </w:rPr>
      </w:pPr>
      <w:r w:rsidRPr="00393C78">
        <w:rPr>
          <w:rFonts w:ascii="Times New Roman" w:hAnsi="Times New Roman" w:cs="Times New Roman"/>
          <w:b/>
          <w:bCs/>
          <w:kern w:val="1"/>
          <w:sz w:val="24"/>
          <w:szCs w:val="24"/>
          <w:lang w:eastAsia="ar-SA"/>
        </w:rPr>
        <w:t>График работы:</w:t>
      </w:r>
    </w:p>
    <w:p w:rsidR="00393C78" w:rsidRPr="00393C78" w:rsidRDefault="00393C78" w:rsidP="00393C78">
      <w:pPr>
        <w:widowControl w:val="0"/>
        <w:autoSpaceDE w:val="0"/>
        <w:spacing w:after="0"/>
        <w:jc w:val="both"/>
        <w:rPr>
          <w:rFonts w:ascii="Times New Roman" w:eastAsia="Lucida Sans Unicode" w:hAnsi="Times New Roman" w:cs="Times New Roman"/>
          <w:kern w:val="1"/>
          <w:sz w:val="24"/>
          <w:szCs w:val="24"/>
          <w:lang w:eastAsia="hi-IN" w:bidi="hi-IN"/>
        </w:rPr>
      </w:pPr>
      <w:r w:rsidRPr="00393C78">
        <w:rPr>
          <w:rFonts w:ascii="Times New Roman" w:eastAsia="Lucida Sans Unicode" w:hAnsi="Times New Roman" w:cs="Times New Roman"/>
          <w:kern w:val="1"/>
          <w:sz w:val="24"/>
          <w:szCs w:val="24"/>
          <w:lang w:eastAsia="hi-IN" w:bidi="hi-IN"/>
        </w:rPr>
        <w:t xml:space="preserve">      с </w:t>
      </w:r>
      <w:r>
        <w:rPr>
          <w:rFonts w:ascii="Times New Roman" w:eastAsia="Lucida Sans Unicode" w:hAnsi="Times New Roman" w:cs="Times New Roman"/>
          <w:kern w:val="1"/>
          <w:sz w:val="24"/>
          <w:szCs w:val="24"/>
          <w:lang w:eastAsia="hi-IN" w:bidi="hi-IN"/>
        </w:rPr>
        <w:t>9</w:t>
      </w:r>
      <w:r w:rsidRPr="00393C78">
        <w:rPr>
          <w:rFonts w:ascii="Times New Roman" w:eastAsia="Lucida Sans Unicode" w:hAnsi="Times New Roman" w:cs="Times New Roman"/>
          <w:kern w:val="1"/>
          <w:sz w:val="24"/>
          <w:szCs w:val="24"/>
          <w:lang w:eastAsia="hi-IN" w:bidi="hi-IN"/>
        </w:rPr>
        <w:t>-00 до 17-00</w:t>
      </w:r>
    </w:p>
    <w:p w:rsidR="00393C78" w:rsidRPr="00393C78" w:rsidRDefault="00393C78" w:rsidP="00393C78">
      <w:pPr>
        <w:widowControl w:val="0"/>
        <w:autoSpaceDE w:val="0"/>
        <w:spacing w:after="0"/>
        <w:jc w:val="both"/>
        <w:rPr>
          <w:rFonts w:ascii="Times New Roman" w:eastAsia="Lucida Sans Unicode" w:hAnsi="Times New Roman" w:cs="Times New Roman"/>
          <w:kern w:val="1"/>
          <w:sz w:val="24"/>
          <w:szCs w:val="24"/>
          <w:lang w:eastAsia="hi-IN" w:bidi="hi-IN"/>
        </w:rPr>
      </w:pPr>
      <w:r w:rsidRPr="00393C78">
        <w:rPr>
          <w:rFonts w:ascii="Times New Roman" w:eastAsia="Lucida Sans Unicode" w:hAnsi="Times New Roman" w:cs="Times New Roman"/>
          <w:kern w:val="1"/>
          <w:sz w:val="24"/>
          <w:szCs w:val="24"/>
          <w:lang w:eastAsia="hi-IN" w:bidi="hi-IN"/>
        </w:rPr>
        <w:t xml:space="preserve">      перерыв:                 с 12-00 до 1</w:t>
      </w:r>
      <w:r>
        <w:rPr>
          <w:rFonts w:ascii="Times New Roman" w:eastAsia="Lucida Sans Unicode" w:hAnsi="Times New Roman" w:cs="Times New Roman"/>
          <w:kern w:val="1"/>
          <w:sz w:val="24"/>
          <w:szCs w:val="24"/>
          <w:lang w:eastAsia="hi-IN" w:bidi="hi-IN"/>
        </w:rPr>
        <w:t>3</w:t>
      </w:r>
      <w:r w:rsidRPr="00393C78">
        <w:rPr>
          <w:rFonts w:ascii="Times New Roman" w:eastAsia="Lucida Sans Unicode" w:hAnsi="Times New Roman" w:cs="Times New Roman"/>
          <w:kern w:val="1"/>
          <w:sz w:val="24"/>
          <w:szCs w:val="24"/>
          <w:lang w:eastAsia="hi-IN" w:bidi="hi-IN"/>
        </w:rPr>
        <w:t>-00</w:t>
      </w:r>
    </w:p>
    <w:p w:rsidR="00393C78" w:rsidRPr="00393C78" w:rsidRDefault="00393C78" w:rsidP="00393C78">
      <w:pPr>
        <w:spacing w:after="0"/>
        <w:ind w:firstLine="709"/>
        <w:jc w:val="both"/>
        <w:rPr>
          <w:rFonts w:ascii="Times New Roman" w:eastAsia="Lucida Sans Unicode" w:hAnsi="Times New Roman" w:cs="Times New Roman"/>
          <w:kern w:val="1"/>
          <w:sz w:val="24"/>
          <w:szCs w:val="24"/>
          <w:lang w:eastAsia="hi-IN" w:bidi="hi-IN"/>
        </w:rPr>
      </w:pPr>
      <w:r w:rsidRPr="00393C78">
        <w:rPr>
          <w:rFonts w:ascii="Times New Roman" w:eastAsia="Lucida Sans Unicode" w:hAnsi="Times New Roman" w:cs="Times New Roman"/>
          <w:kern w:val="1"/>
          <w:sz w:val="24"/>
          <w:szCs w:val="24"/>
          <w:lang w:eastAsia="hi-IN" w:bidi="hi-IN"/>
        </w:rPr>
        <w:t xml:space="preserve">      выходные дни :  суббота – воскресенье</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Филиал ОБУ «МФЦ» Пристенского района (далее - МФЦ): </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Курская область, Пристенский район, пос. Пристень, ул. Ленина, д.2а.</w:t>
      </w:r>
    </w:p>
    <w:p w:rsidR="00393C78" w:rsidRPr="00393C78" w:rsidRDefault="00393C78" w:rsidP="00393C78">
      <w:pPr>
        <w:spacing w:after="0"/>
        <w:rPr>
          <w:rFonts w:ascii="Times New Roman" w:hAnsi="Times New Roman" w:cs="Times New Roman"/>
          <w:b/>
          <w:bCs/>
          <w:color w:val="00000A"/>
          <w:kern w:val="1"/>
          <w:sz w:val="24"/>
          <w:szCs w:val="24"/>
          <w:lang w:eastAsia="ar-SA"/>
        </w:rPr>
      </w:pPr>
      <w:r w:rsidRPr="00393C78">
        <w:rPr>
          <w:rFonts w:ascii="Times New Roman" w:hAnsi="Times New Roman" w:cs="Times New Roman"/>
          <w:color w:val="000000"/>
          <w:sz w:val="24"/>
          <w:szCs w:val="24"/>
          <w:lang w:eastAsia="en-US"/>
        </w:rPr>
        <w:t xml:space="preserve"> </w:t>
      </w:r>
      <w:r w:rsidRPr="00393C78">
        <w:rPr>
          <w:rFonts w:ascii="Times New Roman" w:hAnsi="Times New Roman" w:cs="Times New Roman"/>
          <w:b/>
          <w:bCs/>
          <w:color w:val="00000A"/>
          <w:kern w:val="1"/>
          <w:sz w:val="24"/>
          <w:szCs w:val="24"/>
          <w:lang w:eastAsia="ar-SA"/>
        </w:rPr>
        <w:t>График работы:</w:t>
      </w:r>
    </w:p>
    <w:p w:rsidR="00393C78" w:rsidRPr="00393C78" w:rsidRDefault="00393C78" w:rsidP="00393C78">
      <w:pPr>
        <w:widowControl w:val="0"/>
        <w:autoSpaceDE w:val="0"/>
        <w:spacing w:after="0"/>
        <w:ind w:firstLine="567"/>
        <w:jc w:val="both"/>
        <w:rPr>
          <w:rFonts w:ascii="Times New Roman" w:eastAsia="Lucida Sans Unicode" w:hAnsi="Times New Roman" w:cs="Times New Roman"/>
          <w:kern w:val="1"/>
          <w:sz w:val="24"/>
          <w:szCs w:val="24"/>
          <w:lang w:eastAsia="hi-IN" w:bidi="hi-IN"/>
        </w:rPr>
      </w:pPr>
      <w:r w:rsidRPr="00393C78">
        <w:rPr>
          <w:rFonts w:ascii="Times New Roman" w:eastAsia="Lucida Sans Unicode" w:hAnsi="Times New Roman" w:cs="Times New Roman"/>
          <w:kern w:val="1"/>
          <w:sz w:val="24"/>
          <w:szCs w:val="24"/>
          <w:lang w:eastAsia="hi-IN" w:bidi="hi-IN"/>
        </w:rPr>
        <w:t xml:space="preserve">                                с 8-00 до 17-00</w:t>
      </w:r>
    </w:p>
    <w:p w:rsidR="00393C78" w:rsidRPr="00393C78" w:rsidRDefault="00393C78" w:rsidP="00393C78">
      <w:pPr>
        <w:widowControl w:val="0"/>
        <w:autoSpaceDE w:val="0"/>
        <w:spacing w:after="0"/>
        <w:ind w:firstLine="567"/>
        <w:jc w:val="both"/>
        <w:rPr>
          <w:rFonts w:ascii="Times New Roman" w:eastAsia="Lucida Sans Unicode" w:hAnsi="Times New Roman" w:cs="Times New Roman"/>
          <w:kern w:val="1"/>
          <w:sz w:val="24"/>
          <w:szCs w:val="24"/>
          <w:lang w:eastAsia="hi-IN" w:bidi="hi-IN"/>
        </w:rPr>
      </w:pPr>
      <w:r w:rsidRPr="00393C78">
        <w:rPr>
          <w:rFonts w:ascii="Times New Roman" w:eastAsia="Lucida Sans Unicode" w:hAnsi="Times New Roman" w:cs="Times New Roman"/>
          <w:kern w:val="1"/>
          <w:sz w:val="24"/>
          <w:szCs w:val="24"/>
          <w:lang w:eastAsia="hi-IN" w:bidi="hi-IN"/>
        </w:rPr>
        <w:t>перерыв:                 с 12-00 до 13-00</w:t>
      </w:r>
    </w:p>
    <w:p w:rsidR="00393C78" w:rsidRPr="00393C78" w:rsidRDefault="00393C78" w:rsidP="00393C78">
      <w:pPr>
        <w:widowControl w:val="0"/>
        <w:tabs>
          <w:tab w:val="left" w:pos="709"/>
        </w:tabs>
        <w:autoSpaceDE w:val="0"/>
        <w:spacing w:after="0"/>
        <w:ind w:firstLine="567"/>
        <w:jc w:val="both"/>
        <w:rPr>
          <w:rFonts w:ascii="Times New Roman" w:eastAsia="Lucida Sans Unicode" w:hAnsi="Times New Roman" w:cs="Times New Roman"/>
          <w:kern w:val="1"/>
          <w:sz w:val="24"/>
          <w:szCs w:val="24"/>
          <w:lang w:eastAsia="hi-IN" w:bidi="hi-IN"/>
        </w:rPr>
      </w:pPr>
      <w:r w:rsidRPr="00393C78">
        <w:rPr>
          <w:rFonts w:ascii="Times New Roman" w:eastAsia="Lucida Sans Unicode" w:hAnsi="Times New Roman" w:cs="Times New Roman"/>
          <w:kern w:val="1"/>
          <w:sz w:val="24"/>
          <w:szCs w:val="24"/>
          <w:lang w:eastAsia="hi-IN" w:bidi="hi-IN"/>
        </w:rPr>
        <w:t xml:space="preserve">    выходные дни :  суббота – воскресенье</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393C78" w:rsidRPr="00393C78" w:rsidRDefault="00393C78" w:rsidP="00393C78">
      <w:pPr>
        <w:spacing w:after="0"/>
        <w:jc w:val="both"/>
        <w:rPr>
          <w:rFonts w:ascii="Times New Roman" w:eastAsia="Arial" w:hAnsi="Times New Roman" w:cs="Times New Roman"/>
          <w:kern w:val="2"/>
          <w:sz w:val="24"/>
          <w:szCs w:val="24"/>
          <w:lang w:eastAsia="ar-SA"/>
        </w:rPr>
      </w:pPr>
      <w:r w:rsidRPr="00393C78">
        <w:rPr>
          <w:rFonts w:ascii="Times New Roman" w:hAnsi="Times New Roman" w:cs="Times New Roman"/>
          <w:color w:val="000000"/>
          <w:sz w:val="24"/>
          <w:szCs w:val="24"/>
          <w:lang w:eastAsia="en-US"/>
        </w:rPr>
        <w:t xml:space="preserve">Телефон Администрации </w:t>
      </w:r>
      <w:r>
        <w:rPr>
          <w:rFonts w:ascii="Times New Roman" w:hAnsi="Times New Roman" w:cs="Times New Roman"/>
          <w:color w:val="000000"/>
          <w:sz w:val="24"/>
          <w:szCs w:val="24"/>
          <w:lang w:eastAsia="en-US"/>
        </w:rPr>
        <w:t xml:space="preserve">Сазановского </w:t>
      </w:r>
      <w:r w:rsidRPr="00393C78">
        <w:rPr>
          <w:rFonts w:ascii="Times New Roman" w:hAnsi="Times New Roman" w:cs="Times New Roman"/>
          <w:color w:val="000000"/>
          <w:sz w:val="24"/>
          <w:szCs w:val="24"/>
          <w:lang w:eastAsia="en-US"/>
        </w:rPr>
        <w:t xml:space="preserve">сельсовета Пристенского района: </w:t>
      </w:r>
      <w:r w:rsidRPr="00393C78">
        <w:rPr>
          <w:rFonts w:ascii="Times New Roman" w:eastAsia="Arial" w:hAnsi="Times New Roman" w:cs="Times New Roman"/>
          <w:kern w:val="2"/>
          <w:sz w:val="24"/>
          <w:szCs w:val="24"/>
          <w:lang w:eastAsia="ar-SA"/>
        </w:rPr>
        <w:t xml:space="preserve">8(47134) </w:t>
      </w:r>
      <w:r>
        <w:rPr>
          <w:rFonts w:ascii="Times New Roman" w:eastAsia="Arial" w:hAnsi="Times New Roman" w:cs="Times New Roman"/>
          <w:kern w:val="2"/>
          <w:sz w:val="24"/>
          <w:szCs w:val="24"/>
          <w:lang w:eastAsia="ar-SA"/>
        </w:rPr>
        <w:t>3-34-36</w:t>
      </w:r>
    </w:p>
    <w:p w:rsidR="00393C78" w:rsidRPr="00393C78" w:rsidRDefault="00393C78" w:rsidP="00393C78">
      <w:pPr>
        <w:widowControl w:val="0"/>
        <w:spacing w:after="0"/>
        <w:jc w:val="both"/>
        <w:rPr>
          <w:rFonts w:ascii="Times New Roman" w:hAnsi="Times New Roman" w:cs="Times New Roman"/>
          <w:sz w:val="24"/>
          <w:szCs w:val="24"/>
        </w:rPr>
      </w:pPr>
      <w:r w:rsidRPr="00393C78">
        <w:rPr>
          <w:rFonts w:ascii="Times New Roman" w:hAnsi="Times New Roman" w:cs="Times New Roman"/>
          <w:color w:val="000000"/>
          <w:sz w:val="24"/>
          <w:szCs w:val="24"/>
          <w:lang w:eastAsia="en-US"/>
        </w:rPr>
        <w:t>Справочные  телефоны ОБУ «МФЦ»:</w:t>
      </w:r>
      <w:r w:rsidRPr="00393C78">
        <w:rPr>
          <w:rFonts w:ascii="Times New Roman" w:hAnsi="Times New Roman" w:cs="Times New Roman"/>
          <w:sz w:val="24"/>
          <w:szCs w:val="24"/>
        </w:rPr>
        <w:t xml:space="preserve"> (8 471) 74-14-80, </w:t>
      </w:r>
      <w:r w:rsidRPr="00393C78">
        <w:rPr>
          <w:rFonts w:ascii="Times New Roman" w:hAnsi="Times New Roman" w:cs="Times New Roman"/>
          <w:color w:val="00000A"/>
          <w:kern w:val="1"/>
          <w:sz w:val="24"/>
          <w:szCs w:val="24"/>
          <w:lang w:eastAsia="ar-SA"/>
        </w:rPr>
        <w:t>(8 47134) 2-18-55.</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Адреса официальных сайтов ОМСУ и МФЦ в информационно-телекоммуникационной сети «Интернет», содержащих информацию о предоставлении </w:t>
      </w:r>
      <w:r w:rsidRPr="00393C78">
        <w:rPr>
          <w:rFonts w:ascii="Times New Roman" w:hAnsi="Times New Roman" w:cs="Times New Roman"/>
          <w:color w:val="000000"/>
          <w:sz w:val="24"/>
          <w:szCs w:val="24"/>
          <w:lang w:eastAsia="en-US"/>
        </w:rPr>
        <w:lastRenderedPageBreak/>
        <w:t>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393C78" w:rsidRPr="00393C78" w:rsidRDefault="00393C78" w:rsidP="00393C78">
      <w:pPr>
        <w:spacing w:after="0"/>
        <w:ind w:firstLine="540"/>
        <w:jc w:val="both"/>
        <w:rPr>
          <w:rFonts w:ascii="Times New Roman" w:hAnsi="Times New Roman" w:cs="Times New Roman"/>
          <w:kern w:val="1"/>
          <w:sz w:val="24"/>
          <w:szCs w:val="24"/>
          <w:lang w:eastAsia="ar-SA"/>
        </w:rPr>
      </w:pPr>
      <w:r w:rsidRPr="00393C78">
        <w:rPr>
          <w:rFonts w:ascii="Times New Roman" w:hAnsi="Times New Roman" w:cs="Times New Roman"/>
          <w:color w:val="000000"/>
          <w:sz w:val="24"/>
          <w:szCs w:val="24"/>
          <w:lang w:eastAsia="en-US"/>
        </w:rPr>
        <w:t xml:space="preserve">Адрес официального  </w:t>
      </w:r>
      <w:r w:rsidRPr="00393C78">
        <w:rPr>
          <w:rFonts w:ascii="Times New Roman" w:hAnsi="Times New Roman" w:cs="Times New Roman"/>
          <w:kern w:val="1"/>
          <w:sz w:val="24"/>
          <w:szCs w:val="24"/>
          <w:lang w:eastAsia="ar-SA"/>
        </w:rPr>
        <w:t xml:space="preserve">Администрации </w:t>
      </w:r>
      <w:r>
        <w:rPr>
          <w:rFonts w:ascii="Times New Roman" w:hAnsi="Times New Roman" w:cs="Times New Roman"/>
          <w:kern w:val="1"/>
          <w:sz w:val="24"/>
          <w:szCs w:val="24"/>
          <w:lang w:eastAsia="ar-SA"/>
        </w:rPr>
        <w:t>Сазановского</w:t>
      </w:r>
      <w:r w:rsidRPr="00393C78">
        <w:rPr>
          <w:rFonts w:ascii="Times New Roman" w:hAnsi="Times New Roman" w:cs="Times New Roman"/>
          <w:kern w:val="1"/>
          <w:sz w:val="24"/>
          <w:szCs w:val="24"/>
          <w:lang w:eastAsia="ar-SA"/>
        </w:rPr>
        <w:t xml:space="preserve"> сельсовета Пристенского района Курской области (далее - ОМСУ) – </w:t>
      </w:r>
      <w:r w:rsidRPr="00393C78">
        <w:rPr>
          <w:rFonts w:ascii="Times New Roman" w:hAnsi="Times New Roman" w:cs="Times New Roman"/>
          <w:color w:val="00000A"/>
          <w:kern w:val="1"/>
          <w:sz w:val="24"/>
          <w:szCs w:val="24"/>
          <w:lang w:eastAsia="ar-SA"/>
        </w:rPr>
        <w:t>(</w:t>
      </w:r>
      <w:r w:rsidR="00C2630B" w:rsidRPr="00247F21">
        <w:rPr>
          <w:rFonts w:ascii="Times New Roman" w:hAnsi="Times New Roman" w:cs="Times New Roman"/>
          <w:sz w:val="24"/>
          <w:szCs w:val="24"/>
        </w:rPr>
        <w:t>http://sazanovka.rkursk.ru</w:t>
      </w:r>
      <w:r w:rsidRPr="00393C78">
        <w:rPr>
          <w:rFonts w:ascii="Times New Roman" w:hAnsi="Times New Roman" w:cs="Times New Roman"/>
          <w:color w:val="00000A"/>
          <w:kern w:val="1"/>
          <w:sz w:val="24"/>
          <w:szCs w:val="24"/>
          <w:lang w:eastAsia="ar-SA"/>
        </w:rPr>
        <w:t>);</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Электронная почта: </w:t>
      </w:r>
      <w:r w:rsidR="00C2630B">
        <w:rPr>
          <w:rFonts w:ascii="Times New Roman" w:hAnsi="Times New Roman" w:cs="Times New Roman"/>
          <w:color w:val="0000FF"/>
          <w:sz w:val="24"/>
          <w:szCs w:val="24"/>
          <w:u w:val="single"/>
          <w:lang w:val="en-US" w:eastAsia="en-US"/>
        </w:rPr>
        <w:t>inn</w:t>
      </w:r>
      <w:r w:rsidR="00C2630B" w:rsidRPr="00C2630B">
        <w:rPr>
          <w:rFonts w:ascii="Times New Roman" w:hAnsi="Times New Roman" w:cs="Times New Roman"/>
          <w:color w:val="0000FF"/>
          <w:sz w:val="24"/>
          <w:szCs w:val="24"/>
          <w:u w:val="single"/>
          <w:lang w:eastAsia="en-US"/>
        </w:rPr>
        <w:t>4619000317</w:t>
      </w:r>
      <w:r w:rsidRPr="00393C78">
        <w:rPr>
          <w:rFonts w:ascii="Times New Roman" w:hAnsi="Times New Roman" w:cs="Times New Roman"/>
          <w:color w:val="0000FF"/>
          <w:sz w:val="24"/>
          <w:szCs w:val="24"/>
          <w:u w:val="single"/>
          <w:lang w:eastAsia="en-US"/>
        </w:rPr>
        <w:t>@</w:t>
      </w:r>
      <w:r w:rsidRPr="00393C78">
        <w:rPr>
          <w:rFonts w:ascii="Times New Roman" w:hAnsi="Times New Roman" w:cs="Times New Roman"/>
          <w:color w:val="0000FF"/>
          <w:sz w:val="24"/>
          <w:szCs w:val="24"/>
          <w:u w:val="single"/>
          <w:lang w:val="en-US" w:eastAsia="en-US"/>
        </w:rPr>
        <w:t>yandex</w:t>
      </w:r>
      <w:r w:rsidRPr="00393C78">
        <w:rPr>
          <w:rFonts w:ascii="Times New Roman" w:hAnsi="Times New Roman" w:cs="Times New Roman"/>
          <w:color w:val="0000FF"/>
          <w:sz w:val="24"/>
          <w:szCs w:val="24"/>
          <w:u w:val="single"/>
          <w:lang w:eastAsia="en-US"/>
        </w:rPr>
        <w:t>.</w:t>
      </w:r>
      <w:r w:rsidRPr="00393C78">
        <w:rPr>
          <w:rFonts w:ascii="Times New Roman" w:hAnsi="Times New Roman" w:cs="Times New Roman"/>
          <w:color w:val="0000FF"/>
          <w:sz w:val="24"/>
          <w:szCs w:val="24"/>
          <w:u w:val="single"/>
          <w:lang w:val="en-US" w:eastAsia="en-US"/>
        </w:rPr>
        <w:t>ru</w:t>
      </w:r>
      <w:r w:rsidRPr="00393C78">
        <w:rPr>
          <w:rFonts w:ascii="Times New Roman" w:hAnsi="Times New Roman" w:cs="Times New Roman"/>
          <w:color w:val="0000FF"/>
          <w:sz w:val="24"/>
          <w:szCs w:val="24"/>
          <w:u w:val="single"/>
          <w:lang w:eastAsia="en-US"/>
        </w:rPr>
        <w:t>.</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Адрес официального сайта МФЦ: www.mfc-kursk.ru.</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Электронная почта МФЦ: </w:t>
      </w:r>
      <w:smartTag w:uri="urn:schemas-microsoft-com:office:smarttags" w:element="PersonName">
        <w:r w:rsidRPr="00393C78">
          <w:rPr>
            <w:rFonts w:ascii="Times New Roman" w:hAnsi="Times New Roman" w:cs="Times New Roman"/>
            <w:color w:val="000000"/>
            <w:sz w:val="24"/>
            <w:szCs w:val="24"/>
            <w:lang w:eastAsia="en-US"/>
          </w:rPr>
          <w:t>mfc@rkursk.ru</w:t>
        </w:r>
      </w:smartTag>
      <w:r w:rsidRPr="00393C78">
        <w:rPr>
          <w:rFonts w:ascii="Times New Roman" w:hAnsi="Times New Roman" w:cs="Times New Roman"/>
          <w:color w:val="000000"/>
          <w:sz w:val="24"/>
          <w:szCs w:val="24"/>
          <w:lang w:eastAsia="en-US"/>
        </w:rPr>
        <w:t>.</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1.3.5. Информация об услуге, порядке ее оказания предоставляется заявителям на безвозмездной основе.</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1.3.6. Информирование заявителей организуется следующим образом:</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индивидуальное информирование (устное, письменное);</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публичное информирование (средства массовой информации, сеть «Интернет»).</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393C78" w:rsidRPr="00393C78" w:rsidRDefault="00393C78" w:rsidP="00393C78">
      <w:pPr>
        <w:spacing w:after="0"/>
        <w:ind w:firstLine="540"/>
        <w:jc w:val="both"/>
        <w:rPr>
          <w:rFonts w:ascii="Times New Roman" w:hAnsi="Times New Roman" w:cs="Times New Roman"/>
          <w:kern w:val="1"/>
          <w:sz w:val="24"/>
          <w:szCs w:val="24"/>
          <w:lang w:eastAsia="ar-SA"/>
        </w:rPr>
      </w:pPr>
      <w:r w:rsidRPr="00393C78">
        <w:rPr>
          <w:rFonts w:ascii="Times New Roman" w:hAnsi="Times New Roman" w:cs="Times New Roman"/>
          <w:color w:val="000000"/>
          <w:sz w:val="24"/>
          <w:szCs w:val="24"/>
          <w:lang w:eastAsia="en-US"/>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10" w:history="1">
        <w:r w:rsidRPr="00393C78">
          <w:rPr>
            <w:rFonts w:ascii="Times New Roman" w:hAnsi="Times New Roman" w:cs="Times New Roman"/>
            <w:color w:val="0000FF"/>
            <w:sz w:val="24"/>
            <w:szCs w:val="24"/>
            <w:u w:val="single"/>
            <w:lang w:eastAsia="en-US"/>
          </w:rPr>
          <w:t>сайте</w:t>
        </w:r>
      </w:hyperlink>
      <w:r w:rsidRPr="00393C78">
        <w:rPr>
          <w:rFonts w:ascii="Times New Roman" w:hAnsi="Times New Roman" w:cs="Times New Roman"/>
          <w:color w:val="000000"/>
          <w:sz w:val="24"/>
          <w:szCs w:val="24"/>
          <w:lang w:eastAsia="en-US"/>
        </w:rPr>
        <w:t xml:space="preserve"> </w:t>
      </w:r>
      <w:r w:rsidRPr="00393C78">
        <w:rPr>
          <w:rFonts w:ascii="Times New Roman" w:hAnsi="Times New Roman" w:cs="Times New Roman"/>
          <w:kern w:val="1"/>
          <w:sz w:val="24"/>
          <w:szCs w:val="24"/>
          <w:lang w:eastAsia="ar-SA"/>
        </w:rPr>
        <w:t xml:space="preserve">Администрации </w:t>
      </w:r>
      <w:r w:rsidR="00C2630B" w:rsidRPr="00C2630B">
        <w:rPr>
          <w:rFonts w:ascii="Times New Roman" w:hAnsi="Times New Roman" w:cs="Times New Roman"/>
          <w:kern w:val="1"/>
          <w:sz w:val="24"/>
          <w:szCs w:val="24"/>
          <w:lang w:eastAsia="ar-SA"/>
        </w:rPr>
        <w:t>Сазановского</w:t>
      </w:r>
      <w:r w:rsidRPr="00393C78">
        <w:rPr>
          <w:rFonts w:ascii="Times New Roman" w:hAnsi="Times New Roman" w:cs="Times New Roman"/>
          <w:kern w:val="1"/>
          <w:sz w:val="24"/>
          <w:szCs w:val="24"/>
          <w:lang w:eastAsia="ar-SA"/>
        </w:rPr>
        <w:t xml:space="preserve"> сельсовета </w:t>
      </w:r>
      <w:r w:rsidRPr="00393C78">
        <w:rPr>
          <w:rFonts w:ascii="Times New Roman" w:hAnsi="Times New Roman" w:cs="Times New Roman"/>
          <w:color w:val="00000A"/>
          <w:kern w:val="1"/>
          <w:sz w:val="24"/>
          <w:szCs w:val="24"/>
          <w:lang w:eastAsia="ar-SA"/>
        </w:rPr>
        <w:t>(</w:t>
      </w:r>
      <w:r w:rsidR="00C2630B" w:rsidRPr="00247F21">
        <w:rPr>
          <w:rFonts w:ascii="Times New Roman" w:hAnsi="Times New Roman" w:cs="Times New Roman"/>
          <w:sz w:val="24"/>
          <w:szCs w:val="24"/>
        </w:rPr>
        <w:t>http://sazanovka.rkursk.ru</w:t>
      </w:r>
      <w:r w:rsidRPr="00393C78">
        <w:rPr>
          <w:rFonts w:ascii="Times New Roman" w:hAnsi="Times New Roman" w:cs="Times New Roman"/>
          <w:color w:val="00000A"/>
          <w:kern w:val="1"/>
          <w:sz w:val="24"/>
          <w:szCs w:val="24"/>
          <w:lang w:eastAsia="ar-SA"/>
        </w:rPr>
        <w:t>)</w:t>
      </w:r>
      <w:r w:rsidRPr="00393C78">
        <w:rPr>
          <w:rFonts w:ascii="Times New Roman" w:hAnsi="Times New Roman" w:cs="Times New Roman"/>
          <w:kern w:val="1"/>
          <w:sz w:val="24"/>
          <w:szCs w:val="24"/>
          <w:lang w:eastAsia="ar-SA"/>
        </w:rPr>
        <w:t xml:space="preserve"> </w:t>
      </w:r>
      <w:r w:rsidRPr="00393C78">
        <w:rPr>
          <w:rFonts w:ascii="Times New Roman" w:hAnsi="Times New Roman" w:cs="Times New Roman"/>
          <w:color w:val="000000"/>
          <w:sz w:val="24"/>
          <w:szCs w:val="24"/>
          <w:lang w:eastAsia="en-US"/>
        </w:rPr>
        <w:t>и на информационном стенде.</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При ответах на телефонные звонки и устные обращения специалисты должны соблюдать правила служебной этики.</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1.3.9. Письменное индивидуальное информирование осуществляется в письменной форме за подписью главы администрации сельсовета. Письменный ответ </w:t>
      </w:r>
      <w:r w:rsidRPr="00393C78">
        <w:rPr>
          <w:rFonts w:ascii="Times New Roman" w:hAnsi="Times New Roman" w:cs="Times New Roman"/>
          <w:color w:val="000000"/>
          <w:sz w:val="24"/>
          <w:szCs w:val="24"/>
          <w:lang w:eastAsia="en-US"/>
        </w:rPr>
        <w:lastRenderedPageBreak/>
        <w:t>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393C78" w:rsidRPr="00393C78" w:rsidRDefault="00393C78" w:rsidP="00393C78">
      <w:pPr>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393C78" w:rsidRPr="00393C78" w:rsidRDefault="00393C78" w:rsidP="00393C78">
      <w:pPr>
        <w:tabs>
          <w:tab w:val="left" w:pos="1134"/>
          <w:tab w:val="left" w:pos="1273"/>
          <w:tab w:val="left" w:pos="1541"/>
        </w:tabs>
        <w:spacing w:after="0" w:line="360" w:lineRule="auto"/>
        <w:jc w:val="center"/>
        <w:rPr>
          <w:rFonts w:ascii="Times New Roman" w:hAnsi="Times New Roman" w:cs="Times New Roman"/>
          <w:b/>
          <w:sz w:val="24"/>
          <w:szCs w:val="24"/>
        </w:rPr>
      </w:pPr>
    </w:p>
    <w:p w:rsidR="00393C78" w:rsidRPr="00393C78" w:rsidRDefault="00393C78" w:rsidP="00393C78">
      <w:pPr>
        <w:spacing w:after="0"/>
        <w:jc w:val="center"/>
        <w:rPr>
          <w:rFonts w:ascii="Times New Roman" w:hAnsi="Times New Roman" w:cs="Times New Roman"/>
          <w:b/>
          <w:smallCaps/>
          <w:sz w:val="24"/>
          <w:szCs w:val="24"/>
          <w:lang w:eastAsia="en-US"/>
        </w:rPr>
      </w:pPr>
      <w:r w:rsidRPr="00393C78">
        <w:rPr>
          <w:rFonts w:ascii="Times New Roman" w:hAnsi="Times New Roman" w:cs="Times New Roman"/>
          <w:b/>
          <w:smallCaps/>
          <w:sz w:val="24"/>
          <w:szCs w:val="24"/>
          <w:lang w:eastAsia="en-US"/>
        </w:rPr>
        <w:t>II. СТАНДАРТ ПРЕДОСТАВЛЕНИЯ МУНИЦИ</w:t>
      </w:r>
      <w:r w:rsidRPr="00393C78">
        <w:rPr>
          <w:rFonts w:ascii="Times New Roman" w:hAnsi="Times New Roman" w:cs="Times New Roman"/>
          <w:b/>
          <w:smallCaps/>
          <w:sz w:val="24"/>
          <w:szCs w:val="24"/>
          <w:lang w:eastAsia="en-US"/>
        </w:rPr>
        <w:softHyphen/>
        <w:t>ПАЛЬНОЙ УСЛУГИ</w:t>
      </w:r>
    </w:p>
    <w:p w:rsidR="00393C78" w:rsidRPr="00393C78" w:rsidRDefault="00393C78" w:rsidP="00393C78">
      <w:pPr>
        <w:tabs>
          <w:tab w:val="left" w:pos="1134"/>
          <w:tab w:val="left" w:pos="1541"/>
        </w:tabs>
        <w:spacing w:after="0"/>
        <w:ind w:left="-30" w:firstLine="739"/>
        <w:jc w:val="center"/>
        <w:rPr>
          <w:rFonts w:ascii="Times New Roman" w:hAnsi="Times New Roman" w:cs="Times New Roman"/>
          <w:b/>
          <w:sz w:val="24"/>
          <w:szCs w:val="24"/>
        </w:rPr>
      </w:pPr>
    </w:p>
    <w:p w:rsidR="00393C78" w:rsidRPr="00393C78" w:rsidRDefault="00393C78" w:rsidP="00393C78">
      <w:pPr>
        <w:pStyle w:val="ab"/>
        <w:ind w:left="690"/>
        <w:jc w:val="center"/>
        <w:rPr>
          <w:rFonts w:ascii="Times New Roman" w:hAnsi="Times New Roman" w:cs="Times New Roman"/>
          <w:b/>
          <w:sz w:val="24"/>
          <w:szCs w:val="24"/>
        </w:rPr>
      </w:pPr>
      <w:r w:rsidRPr="00393C78">
        <w:rPr>
          <w:rFonts w:ascii="Times New Roman" w:hAnsi="Times New Roman" w:cs="Times New Roman"/>
          <w:b/>
          <w:sz w:val="24"/>
          <w:szCs w:val="24"/>
        </w:rPr>
        <w:t>2.1. Наименование муниципальной услуги</w:t>
      </w:r>
    </w:p>
    <w:p w:rsidR="00393C78" w:rsidRPr="00393C78" w:rsidRDefault="00393C78" w:rsidP="00393C78">
      <w:pPr>
        <w:pStyle w:val="ab"/>
        <w:jc w:val="center"/>
        <w:rPr>
          <w:rFonts w:ascii="Times New Roman" w:hAnsi="Times New Roman" w:cs="Times New Roman"/>
          <w:bCs/>
          <w:sz w:val="24"/>
          <w:szCs w:val="24"/>
        </w:rPr>
      </w:pP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p>
    <w:p w:rsidR="00393C78" w:rsidRPr="00393C78" w:rsidRDefault="00393C78" w:rsidP="00393C78">
      <w:pPr>
        <w:spacing w:after="0"/>
        <w:ind w:firstLine="284"/>
        <w:jc w:val="center"/>
        <w:rPr>
          <w:rFonts w:ascii="Times New Roman" w:hAnsi="Times New Roman" w:cs="Times New Roman"/>
          <w:kern w:val="1"/>
          <w:sz w:val="24"/>
          <w:szCs w:val="24"/>
        </w:rPr>
      </w:pPr>
    </w:p>
    <w:p w:rsidR="00393C78" w:rsidRPr="00393C78" w:rsidRDefault="00393C78" w:rsidP="00393C78">
      <w:pPr>
        <w:pStyle w:val="ab"/>
        <w:ind w:left="690"/>
        <w:jc w:val="center"/>
        <w:rPr>
          <w:rFonts w:ascii="Times New Roman" w:hAnsi="Times New Roman" w:cs="Times New Roman"/>
          <w:b/>
          <w:sz w:val="24"/>
          <w:szCs w:val="24"/>
        </w:rPr>
      </w:pPr>
      <w:r w:rsidRPr="00393C78">
        <w:rPr>
          <w:rFonts w:ascii="Times New Roman" w:hAnsi="Times New Roman" w:cs="Times New Roman"/>
          <w:b/>
          <w:sz w:val="24"/>
          <w:szCs w:val="24"/>
        </w:rPr>
        <w:t>2.2. Наименование органа местного самоуправления, предоставляющего</w:t>
      </w:r>
    </w:p>
    <w:p w:rsidR="00393C78" w:rsidRPr="00393C78" w:rsidRDefault="00393C78" w:rsidP="00393C78">
      <w:pPr>
        <w:pStyle w:val="ab"/>
        <w:ind w:left="690"/>
        <w:jc w:val="center"/>
        <w:rPr>
          <w:rFonts w:ascii="Times New Roman" w:hAnsi="Times New Roman" w:cs="Times New Roman"/>
          <w:b/>
          <w:sz w:val="24"/>
          <w:szCs w:val="24"/>
        </w:rPr>
      </w:pPr>
      <w:r w:rsidRPr="00393C78">
        <w:rPr>
          <w:rFonts w:ascii="Times New Roman" w:hAnsi="Times New Roman" w:cs="Times New Roman"/>
          <w:b/>
          <w:sz w:val="24"/>
          <w:szCs w:val="24"/>
        </w:rPr>
        <w:t xml:space="preserve">муниципальную услугу </w:t>
      </w:r>
    </w:p>
    <w:p w:rsidR="00393C78" w:rsidRPr="00393C78" w:rsidRDefault="00393C78" w:rsidP="00393C78">
      <w:pPr>
        <w:spacing w:after="0"/>
        <w:ind w:firstLine="284"/>
        <w:jc w:val="center"/>
        <w:rPr>
          <w:rFonts w:ascii="Times New Roman" w:hAnsi="Times New Roman" w:cs="Times New Roman"/>
          <w:b/>
          <w:sz w:val="24"/>
          <w:szCs w:val="24"/>
        </w:rPr>
      </w:pP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 xml:space="preserve">2.2.1. Муниципальная  услуга предоставляется Администрацией </w:t>
      </w:r>
      <w:r w:rsidR="00C2630B">
        <w:rPr>
          <w:rFonts w:ascii="Times New Roman" w:hAnsi="Times New Roman" w:cs="Times New Roman"/>
          <w:bCs/>
          <w:sz w:val="24"/>
          <w:szCs w:val="24"/>
          <w:lang w:eastAsia="en-US"/>
        </w:rPr>
        <w:t>Сазановского</w:t>
      </w:r>
      <w:r w:rsidRPr="00393C78">
        <w:rPr>
          <w:rFonts w:ascii="Times New Roman" w:hAnsi="Times New Roman" w:cs="Times New Roman"/>
          <w:bCs/>
          <w:sz w:val="24"/>
          <w:szCs w:val="24"/>
          <w:lang w:eastAsia="en-US"/>
        </w:rPr>
        <w:t xml:space="preserve"> сельсовета Пристенского района Курской области. </w:t>
      </w: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2.2.2. В предоставлении муниципальной услуги участвуют:</w:t>
      </w:r>
    </w:p>
    <w:p w:rsidR="00393C78" w:rsidRPr="00393C78" w:rsidRDefault="00393C78" w:rsidP="00393C78">
      <w:pPr>
        <w:spacing w:after="0"/>
        <w:ind w:firstLine="540"/>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-Обоянский межрайонный отдел Росреестра по Курской области;</w:t>
      </w:r>
    </w:p>
    <w:p w:rsidR="00393C78" w:rsidRPr="00393C78" w:rsidRDefault="00393C78" w:rsidP="00393C78">
      <w:pPr>
        <w:spacing w:after="0"/>
        <w:ind w:firstLine="540"/>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 Филиал областного бюджетного учреждения «Многофункциональный центр по предоставлению государственных и муниципальных услуг» по Пристенскому району.</w:t>
      </w: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2.2.3. В соответствии с пунктом 3 статьи 7 Федерального закона от 27.07.2010 № 210-ФЗ «Об организации предоставления государственных и муниципальных услуг»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93C78" w:rsidRPr="00393C78" w:rsidRDefault="00393C78" w:rsidP="00393C78">
      <w:pPr>
        <w:tabs>
          <w:tab w:val="left" w:pos="1134"/>
          <w:tab w:val="left" w:pos="1541"/>
        </w:tabs>
        <w:spacing w:after="0"/>
        <w:ind w:left="-30" w:firstLine="284"/>
        <w:jc w:val="both"/>
        <w:rPr>
          <w:rFonts w:ascii="Times New Roman" w:hAnsi="Times New Roman" w:cs="Times New Roman"/>
          <w:kern w:val="1"/>
          <w:sz w:val="24"/>
          <w:szCs w:val="24"/>
        </w:rPr>
      </w:pPr>
    </w:p>
    <w:p w:rsidR="00393C78" w:rsidRPr="00393C78" w:rsidRDefault="00393C78" w:rsidP="00393C78">
      <w:pPr>
        <w:pStyle w:val="ab"/>
        <w:ind w:left="690"/>
        <w:jc w:val="center"/>
        <w:rPr>
          <w:rFonts w:ascii="Times New Roman" w:hAnsi="Times New Roman" w:cs="Times New Roman"/>
          <w:b/>
          <w:sz w:val="24"/>
          <w:szCs w:val="24"/>
        </w:rPr>
      </w:pPr>
      <w:r w:rsidRPr="00393C78">
        <w:rPr>
          <w:rFonts w:ascii="Times New Roman" w:hAnsi="Times New Roman" w:cs="Times New Roman"/>
          <w:b/>
          <w:sz w:val="24"/>
          <w:szCs w:val="24"/>
        </w:rPr>
        <w:t>2.3. Описание результата предоставления муниципальной услуги</w:t>
      </w:r>
    </w:p>
    <w:p w:rsidR="00393C78" w:rsidRPr="00393C78" w:rsidRDefault="00393C78" w:rsidP="00393C78">
      <w:pPr>
        <w:spacing w:after="0"/>
        <w:ind w:firstLine="709"/>
        <w:jc w:val="center"/>
        <w:rPr>
          <w:rFonts w:ascii="Times New Roman" w:hAnsi="Times New Roman" w:cs="Times New Roman"/>
          <w:b/>
          <w:bCs/>
          <w:sz w:val="24"/>
          <w:szCs w:val="24"/>
        </w:rPr>
      </w:pP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sz w:val="24"/>
          <w:szCs w:val="24"/>
        </w:rPr>
        <w:t xml:space="preserve"> </w:t>
      </w:r>
      <w:r w:rsidRPr="00393C78">
        <w:rPr>
          <w:rFonts w:ascii="Times New Roman" w:hAnsi="Times New Roman" w:cs="Times New Roman"/>
          <w:bCs/>
          <w:sz w:val="24"/>
          <w:szCs w:val="24"/>
          <w:lang w:eastAsia="en-US"/>
        </w:rPr>
        <w:t>Конечными результатами предоставления муниципальной услуги яв</w:t>
      </w:r>
      <w:r w:rsidRPr="00393C78">
        <w:rPr>
          <w:rFonts w:ascii="Times New Roman" w:hAnsi="Times New Roman" w:cs="Times New Roman"/>
          <w:bCs/>
          <w:sz w:val="24"/>
          <w:szCs w:val="24"/>
          <w:lang w:eastAsia="en-US"/>
        </w:rPr>
        <w:softHyphen/>
        <w:t>ляются:</w:t>
      </w: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lastRenderedPageBreak/>
        <w:t>- Присвоение (изменение)  наименований улицам, площадям и иным территориям проживания граждан в муниципальном образовании и адресов земельным участкам, установление нумерации домов;</w:t>
      </w: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 официальный мотивированный отказ в предоставлении муниципальной услуги.</w:t>
      </w:r>
    </w:p>
    <w:p w:rsidR="00393C78" w:rsidRPr="00393C78" w:rsidRDefault="00393C78" w:rsidP="00393C78">
      <w:pPr>
        <w:pStyle w:val="ab"/>
        <w:ind w:firstLine="284"/>
        <w:jc w:val="both"/>
        <w:rPr>
          <w:rFonts w:ascii="Times New Roman" w:hAnsi="Times New Roman" w:cs="Times New Roman"/>
          <w:sz w:val="24"/>
          <w:szCs w:val="24"/>
        </w:rPr>
      </w:pPr>
    </w:p>
    <w:p w:rsidR="00393C78" w:rsidRPr="00393C78" w:rsidRDefault="00393C78" w:rsidP="00393C78">
      <w:pPr>
        <w:pStyle w:val="ab"/>
        <w:ind w:left="690"/>
        <w:jc w:val="center"/>
        <w:rPr>
          <w:rFonts w:ascii="Times New Roman" w:hAnsi="Times New Roman" w:cs="Times New Roman"/>
          <w:b/>
          <w:sz w:val="24"/>
          <w:szCs w:val="24"/>
        </w:rPr>
      </w:pPr>
      <w:r w:rsidRPr="00393C78">
        <w:rPr>
          <w:rFonts w:ascii="Times New Roman" w:hAnsi="Times New Roman" w:cs="Times New Roman"/>
          <w:b/>
          <w:sz w:val="24"/>
          <w:szCs w:val="24"/>
        </w:rPr>
        <w:t xml:space="preserve">2.4. Срок предоставления муниципальной услуги </w:t>
      </w:r>
    </w:p>
    <w:p w:rsidR="00393C78" w:rsidRPr="00393C78" w:rsidRDefault="00393C78" w:rsidP="00393C78">
      <w:pPr>
        <w:spacing w:after="0"/>
        <w:ind w:firstLine="284"/>
        <w:jc w:val="center"/>
        <w:rPr>
          <w:rFonts w:ascii="Times New Roman" w:hAnsi="Times New Roman" w:cs="Times New Roman"/>
          <w:b/>
          <w:sz w:val="24"/>
          <w:szCs w:val="24"/>
        </w:rPr>
      </w:pP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 xml:space="preserve">Общий срок предоставления муниципальной услуги не должен превышать 18 рабочих дней с момента регистрации обращения заявителя. </w:t>
      </w: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Срок приостановления предоставления муниципальной услуги не предусмотрен.</w:t>
      </w: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 xml:space="preserve">Срок выдачи документов, являющихся результатом предоставления муниципальной услуги, составляет  3 рабочих дня. </w:t>
      </w:r>
    </w:p>
    <w:p w:rsidR="00393C78" w:rsidRPr="00393C78" w:rsidRDefault="00393C78" w:rsidP="00393C78">
      <w:pPr>
        <w:spacing w:after="0"/>
        <w:ind w:firstLine="284"/>
        <w:jc w:val="both"/>
        <w:rPr>
          <w:rFonts w:ascii="Times New Roman" w:hAnsi="Times New Roman" w:cs="Times New Roman"/>
          <w:bCs/>
          <w:sz w:val="24"/>
          <w:szCs w:val="24"/>
          <w:lang w:eastAsia="en-US"/>
        </w:rPr>
      </w:pPr>
    </w:p>
    <w:p w:rsidR="00393C78" w:rsidRPr="00393C78" w:rsidRDefault="00393C78" w:rsidP="00393C78">
      <w:pPr>
        <w:pStyle w:val="ab"/>
        <w:ind w:left="690"/>
        <w:jc w:val="center"/>
        <w:rPr>
          <w:rFonts w:ascii="Times New Roman" w:hAnsi="Times New Roman" w:cs="Times New Roman"/>
          <w:b/>
          <w:sz w:val="24"/>
          <w:szCs w:val="24"/>
        </w:rPr>
      </w:pPr>
      <w:r w:rsidRPr="00393C78">
        <w:rPr>
          <w:rFonts w:ascii="Times New Roman" w:hAnsi="Times New Roman" w:cs="Times New Roman"/>
          <w:b/>
          <w:sz w:val="24"/>
          <w:szCs w:val="24"/>
        </w:rPr>
        <w:t>2.5. Перечень нормативных правовых актов, регулирующих</w:t>
      </w:r>
    </w:p>
    <w:p w:rsidR="00393C78" w:rsidRPr="00393C78" w:rsidRDefault="00393C78" w:rsidP="00393C78">
      <w:pPr>
        <w:pStyle w:val="ab"/>
        <w:ind w:left="690"/>
        <w:jc w:val="center"/>
        <w:rPr>
          <w:rFonts w:ascii="Times New Roman" w:hAnsi="Times New Roman" w:cs="Times New Roman"/>
          <w:b/>
          <w:sz w:val="24"/>
          <w:szCs w:val="24"/>
        </w:rPr>
      </w:pPr>
      <w:r w:rsidRPr="00393C78">
        <w:rPr>
          <w:rFonts w:ascii="Times New Roman" w:hAnsi="Times New Roman" w:cs="Times New Roman"/>
          <w:b/>
          <w:sz w:val="24"/>
          <w:szCs w:val="24"/>
        </w:rPr>
        <w:t>отношения, возникающие в связи с предоставлением</w:t>
      </w:r>
    </w:p>
    <w:p w:rsidR="00393C78" w:rsidRPr="00393C78" w:rsidRDefault="00393C78" w:rsidP="00393C78">
      <w:pPr>
        <w:pStyle w:val="ab"/>
        <w:ind w:left="690"/>
        <w:jc w:val="center"/>
        <w:rPr>
          <w:rFonts w:ascii="Times New Roman" w:hAnsi="Times New Roman" w:cs="Times New Roman"/>
          <w:b/>
          <w:sz w:val="24"/>
          <w:szCs w:val="24"/>
        </w:rPr>
      </w:pPr>
      <w:r w:rsidRPr="00393C78">
        <w:rPr>
          <w:rFonts w:ascii="Times New Roman" w:hAnsi="Times New Roman" w:cs="Times New Roman"/>
          <w:b/>
          <w:sz w:val="24"/>
          <w:szCs w:val="24"/>
        </w:rPr>
        <w:t>муниципальной услуги</w:t>
      </w:r>
    </w:p>
    <w:p w:rsidR="00393C78" w:rsidRPr="00393C78" w:rsidRDefault="00393C78" w:rsidP="00393C78">
      <w:pPr>
        <w:pStyle w:val="ab"/>
        <w:ind w:left="690"/>
        <w:jc w:val="center"/>
        <w:rPr>
          <w:rFonts w:ascii="Times New Roman" w:hAnsi="Times New Roman" w:cs="Times New Roman"/>
          <w:b/>
          <w:sz w:val="24"/>
          <w:szCs w:val="24"/>
        </w:rPr>
      </w:pPr>
    </w:p>
    <w:p w:rsidR="00393C78" w:rsidRPr="00393C78" w:rsidRDefault="00393C78" w:rsidP="00393C78">
      <w:pPr>
        <w:widowControl w:val="0"/>
        <w:autoSpaceDE w:val="0"/>
        <w:spacing w:after="0"/>
        <w:ind w:firstLine="284"/>
        <w:contextualSpacing/>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Предоставление услуги осуществляется в соответствии с:</w:t>
      </w: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 xml:space="preserve">- Градостроительным кодексом Российской Федерации от 29.12.2004 № 190-ФЗ («Российская газета» от 30 декабря </w:t>
      </w:r>
      <w:smartTag w:uri="urn:schemas-microsoft-com:office:smarttags" w:element="metricconverter">
        <w:smartTagPr>
          <w:attr w:name="ProductID" w:val="2004 г"/>
        </w:smartTagPr>
        <w:r w:rsidRPr="00393C78">
          <w:rPr>
            <w:rFonts w:ascii="Times New Roman" w:hAnsi="Times New Roman" w:cs="Times New Roman"/>
            <w:bCs/>
            <w:sz w:val="24"/>
            <w:szCs w:val="24"/>
            <w:lang w:eastAsia="en-US"/>
          </w:rPr>
          <w:t>2004 г</w:t>
        </w:r>
      </w:smartTag>
      <w:r w:rsidRPr="00393C78">
        <w:rPr>
          <w:rFonts w:ascii="Times New Roman" w:hAnsi="Times New Roman" w:cs="Times New Roman"/>
          <w:bCs/>
          <w:sz w:val="24"/>
          <w:szCs w:val="24"/>
          <w:lang w:eastAsia="en-US"/>
        </w:rPr>
        <w:t xml:space="preserve">. № 290,  «Парламентская газета» от 14 января </w:t>
      </w:r>
      <w:smartTag w:uri="urn:schemas-microsoft-com:office:smarttags" w:element="metricconverter">
        <w:smartTagPr>
          <w:attr w:name="ProductID" w:val="2005 г"/>
        </w:smartTagPr>
        <w:r w:rsidRPr="00393C78">
          <w:rPr>
            <w:rFonts w:ascii="Times New Roman" w:hAnsi="Times New Roman" w:cs="Times New Roman"/>
            <w:bCs/>
            <w:sz w:val="24"/>
            <w:szCs w:val="24"/>
            <w:lang w:eastAsia="en-US"/>
          </w:rPr>
          <w:t>2005 г</w:t>
        </w:r>
      </w:smartTag>
      <w:r w:rsidRPr="00393C78">
        <w:rPr>
          <w:rFonts w:ascii="Times New Roman" w:hAnsi="Times New Roman" w:cs="Times New Roman"/>
          <w:bCs/>
          <w:sz w:val="24"/>
          <w:szCs w:val="24"/>
          <w:lang w:eastAsia="en-US"/>
        </w:rPr>
        <w:t xml:space="preserve">. № 5-6, Собрание законодательства Российской Федерации от 3 января </w:t>
      </w:r>
      <w:smartTag w:uri="urn:schemas-microsoft-com:office:smarttags" w:element="metricconverter">
        <w:smartTagPr>
          <w:attr w:name="ProductID" w:val="2005 г"/>
        </w:smartTagPr>
        <w:r w:rsidRPr="00393C78">
          <w:rPr>
            <w:rFonts w:ascii="Times New Roman" w:hAnsi="Times New Roman" w:cs="Times New Roman"/>
            <w:bCs/>
            <w:sz w:val="24"/>
            <w:szCs w:val="24"/>
            <w:lang w:eastAsia="en-US"/>
          </w:rPr>
          <w:t>2005 г</w:t>
        </w:r>
      </w:smartTag>
      <w:r w:rsidRPr="00393C78">
        <w:rPr>
          <w:rFonts w:ascii="Times New Roman" w:hAnsi="Times New Roman" w:cs="Times New Roman"/>
          <w:bCs/>
          <w:sz w:val="24"/>
          <w:szCs w:val="24"/>
          <w:lang w:eastAsia="en-US"/>
        </w:rPr>
        <w:t>.  №1 (часть I) ст. 16);</w:t>
      </w: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 xml:space="preserve">- Земельным кодексом Российской Федерации от 25 октября 2001 № 136-ФЗ («Российская газета» от 30 октября </w:t>
      </w:r>
      <w:smartTag w:uri="urn:schemas-microsoft-com:office:smarttags" w:element="metricconverter">
        <w:smartTagPr>
          <w:attr w:name="ProductID" w:val="2001 г"/>
        </w:smartTagPr>
        <w:r w:rsidRPr="00393C78">
          <w:rPr>
            <w:rFonts w:ascii="Times New Roman" w:hAnsi="Times New Roman" w:cs="Times New Roman"/>
            <w:bCs/>
            <w:sz w:val="24"/>
            <w:szCs w:val="24"/>
            <w:lang w:eastAsia="en-US"/>
          </w:rPr>
          <w:t>2001 г</w:t>
        </w:r>
      </w:smartTag>
      <w:r w:rsidRPr="00393C78">
        <w:rPr>
          <w:rFonts w:ascii="Times New Roman" w:hAnsi="Times New Roman" w:cs="Times New Roman"/>
          <w:bCs/>
          <w:sz w:val="24"/>
          <w:szCs w:val="24"/>
          <w:lang w:eastAsia="en-US"/>
        </w:rPr>
        <w:t xml:space="preserve">. № 211-212, «Парламентская газета» от 30 октября </w:t>
      </w:r>
      <w:smartTag w:uri="urn:schemas-microsoft-com:office:smarttags" w:element="metricconverter">
        <w:smartTagPr>
          <w:attr w:name="ProductID" w:val="2001 г"/>
        </w:smartTagPr>
        <w:r w:rsidRPr="00393C78">
          <w:rPr>
            <w:rFonts w:ascii="Times New Roman" w:hAnsi="Times New Roman" w:cs="Times New Roman"/>
            <w:bCs/>
            <w:sz w:val="24"/>
            <w:szCs w:val="24"/>
            <w:lang w:eastAsia="en-US"/>
          </w:rPr>
          <w:t>2001 г</w:t>
        </w:r>
      </w:smartTag>
      <w:r w:rsidRPr="00393C78">
        <w:rPr>
          <w:rFonts w:ascii="Times New Roman" w:hAnsi="Times New Roman" w:cs="Times New Roman"/>
          <w:bCs/>
          <w:sz w:val="24"/>
          <w:szCs w:val="24"/>
          <w:lang w:eastAsia="en-US"/>
        </w:rPr>
        <w:t xml:space="preserve">. № 204-205, в Собрании законодательства Российской Федерации от 29 октября </w:t>
      </w:r>
      <w:smartTag w:uri="urn:schemas-microsoft-com:office:smarttags" w:element="metricconverter">
        <w:smartTagPr>
          <w:attr w:name="ProductID" w:val="2001 г"/>
        </w:smartTagPr>
        <w:r w:rsidRPr="00393C78">
          <w:rPr>
            <w:rFonts w:ascii="Times New Roman" w:hAnsi="Times New Roman" w:cs="Times New Roman"/>
            <w:bCs/>
            <w:sz w:val="24"/>
            <w:szCs w:val="24"/>
            <w:lang w:eastAsia="en-US"/>
          </w:rPr>
          <w:t>2001 г</w:t>
        </w:r>
      </w:smartTag>
      <w:r w:rsidRPr="00393C78">
        <w:rPr>
          <w:rFonts w:ascii="Times New Roman" w:hAnsi="Times New Roman" w:cs="Times New Roman"/>
          <w:bCs/>
          <w:sz w:val="24"/>
          <w:szCs w:val="24"/>
          <w:lang w:eastAsia="en-US"/>
        </w:rPr>
        <w:t>. N 44 ст. 4147);</w:t>
      </w:r>
    </w:p>
    <w:p w:rsidR="00393C78" w:rsidRPr="00393C78" w:rsidRDefault="00393C78" w:rsidP="00393C78">
      <w:pPr>
        <w:spacing w:after="0"/>
        <w:ind w:firstLine="708"/>
        <w:jc w:val="both"/>
        <w:rPr>
          <w:rFonts w:ascii="Times New Roman" w:eastAsia="Tahoma" w:hAnsi="Times New Roman" w:cs="Times New Roman"/>
          <w:color w:val="000000"/>
          <w:sz w:val="24"/>
          <w:szCs w:val="24"/>
        </w:rPr>
      </w:pPr>
      <w:r w:rsidRPr="00393C78">
        <w:rPr>
          <w:rFonts w:ascii="Times New Roman" w:hAnsi="Times New Roman" w:cs="Times New Roman"/>
          <w:sz w:val="24"/>
          <w:szCs w:val="24"/>
          <w:lang w:eastAsia="en-US"/>
        </w:rPr>
        <w:t xml:space="preserve"> </w:t>
      </w:r>
      <w:r w:rsidRPr="00393C78">
        <w:rPr>
          <w:rFonts w:ascii="Times New Roman" w:eastAsia="Tahoma" w:hAnsi="Times New Roman" w:cs="Times New Roman"/>
          <w:color w:val="000000"/>
          <w:sz w:val="24"/>
          <w:szCs w:val="24"/>
        </w:rPr>
        <w:t>- 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 Федеральным законом Российской Федерации от 18 июня 2001 года №78-ФЗ «О землеустройстве» («Российская газета», № 118-119,от  23.06.2001);</w:t>
      </w: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sz w:val="24"/>
          <w:szCs w:val="24"/>
        </w:rPr>
        <w:t xml:space="preserve">   </w:t>
      </w:r>
      <w:r w:rsidRPr="00393C78">
        <w:rPr>
          <w:rFonts w:ascii="Times New Roman" w:hAnsi="Times New Roman" w:cs="Times New Roman"/>
          <w:bCs/>
          <w:sz w:val="24"/>
          <w:szCs w:val="24"/>
          <w:lang w:eastAsia="en-US"/>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393C78" w:rsidRPr="00393C78" w:rsidRDefault="00393C78" w:rsidP="00393C78">
      <w:pPr>
        <w:pStyle w:val="ConsPlusNormal"/>
        <w:ind w:firstLine="0"/>
        <w:jc w:val="both"/>
        <w:rPr>
          <w:rFonts w:ascii="Times New Roman" w:hAnsi="Times New Roman" w:cs="Times New Roman"/>
          <w:sz w:val="24"/>
          <w:szCs w:val="24"/>
        </w:rPr>
      </w:pPr>
      <w:r w:rsidRPr="00393C78">
        <w:rPr>
          <w:rFonts w:ascii="Times New Roman" w:hAnsi="Times New Roman" w:cs="Times New Roman"/>
          <w:sz w:val="24"/>
          <w:szCs w:val="24"/>
        </w:rPr>
        <w:t xml:space="preserve"> - Федеральный закон от 28.12.2013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РФ", 30.12.2013, N 52 (часть I), ст. 7008);</w:t>
      </w:r>
    </w:p>
    <w:p w:rsidR="00393C78" w:rsidRPr="00393C78" w:rsidRDefault="00393C78" w:rsidP="00393C78">
      <w:pPr>
        <w:spacing w:after="0"/>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 xml:space="preserve">- Постановлением Правительства Российской Федерации от 24.10.2011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(«Российская газета» от 2 ноября </w:t>
      </w:r>
      <w:smartTag w:uri="urn:schemas-microsoft-com:office:smarttags" w:element="metricconverter">
        <w:smartTagPr>
          <w:attr w:name="ProductID" w:val="2011 г"/>
        </w:smartTagPr>
        <w:r w:rsidRPr="00393C78">
          <w:rPr>
            <w:rFonts w:ascii="Times New Roman" w:hAnsi="Times New Roman" w:cs="Times New Roman"/>
            <w:bCs/>
            <w:sz w:val="24"/>
            <w:szCs w:val="24"/>
            <w:lang w:eastAsia="en-US"/>
          </w:rPr>
          <w:t>2011 г</w:t>
        </w:r>
      </w:smartTag>
      <w:r w:rsidRPr="00393C78">
        <w:rPr>
          <w:rFonts w:ascii="Times New Roman" w:hAnsi="Times New Roman" w:cs="Times New Roman"/>
          <w:bCs/>
          <w:sz w:val="24"/>
          <w:szCs w:val="24"/>
          <w:lang w:eastAsia="en-US"/>
        </w:rPr>
        <w:t xml:space="preserve">. № 246, Собрание законодательства Российской Федерации от 31 октября </w:t>
      </w:r>
      <w:smartTag w:uri="urn:schemas-microsoft-com:office:smarttags" w:element="metricconverter">
        <w:smartTagPr>
          <w:attr w:name="ProductID" w:val="2011 г"/>
        </w:smartTagPr>
        <w:r w:rsidRPr="00393C78">
          <w:rPr>
            <w:rFonts w:ascii="Times New Roman" w:hAnsi="Times New Roman" w:cs="Times New Roman"/>
            <w:bCs/>
            <w:sz w:val="24"/>
            <w:szCs w:val="24"/>
            <w:lang w:eastAsia="en-US"/>
          </w:rPr>
          <w:t>2011 г</w:t>
        </w:r>
      </w:smartTag>
      <w:r w:rsidRPr="00393C78">
        <w:rPr>
          <w:rFonts w:ascii="Times New Roman" w:hAnsi="Times New Roman" w:cs="Times New Roman"/>
          <w:bCs/>
          <w:sz w:val="24"/>
          <w:szCs w:val="24"/>
          <w:lang w:eastAsia="en-US"/>
        </w:rPr>
        <w:t>. № 44 ст. 6274);</w:t>
      </w:r>
    </w:p>
    <w:p w:rsidR="00393C78" w:rsidRPr="00393C78" w:rsidRDefault="00393C78" w:rsidP="00393C78">
      <w:pPr>
        <w:autoSpaceDE w:val="0"/>
        <w:autoSpaceDN w:val="0"/>
        <w:adjustRightInd w:val="0"/>
        <w:spacing w:after="0"/>
        <w:jc w:val="both"/>
        <w:rPr>
          <w:rFonts w:ascii="Times New Roman" w:hAnsi="Times New Roman" w:cs="Times New Roman"/>
          <w:sz w:val="24"/>
          <w:szCs w:val="24"/>
        </w:rPr>
      </w:pPr>
      <w:r w:rsidRPr="00393C78">
        <w:rPr>
          <w:rFonts w:ascii="Times New Roman" w:hAnsi="Times New Roman" w:cs="Times New Roman"/>
          <w:sz w:val="24"/>
          <w:szCs w:val="24"/>
        </w:rPr>
        <w:lastRenderedPageBreak/>
        <w:t>Постановление Правительства РФ от 19.11.2014 N 1221 (ред. от 24.04.2015) "Об утверждении Правил присвоения, изменения и аннулирования адресов" ("Собрание законодательства РФ", 01.12.2014, N 48, ст. 6861);</w:t>
      </w: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 xml:space="preserve">- Постановлением Правительства Российской Федерации от 16.08.2012 года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от 22 августа </w:t>
      </w:r>
      <w:smartTag w:uri="urn:schemas-microsoft-com:office:smarttags" w:element="metricconverter">
        <w:smartTagPr>
          <w:attr w:name="ProductID" w:val="2012 г"/>
        </w:smartTagPr>
        <w:r w:rsidRPr="00393C78">
          <w:rPr>
            <w:rFonts w:ascii="Times New Roman" w:hAnsi="Times New Roman" w:cs="Times New Roman"/>
            <w:bCs/>
            <w:sz w:val="24"/>
            <w:szCs w:val="24"/>
            <w:lang w:eastAsia="en-US"/>
          </w:rPr>
          <w:t>2012 г</w:t>
        </w:r>
      </w:smartTag>
      <w:r w:rsidRPr="00393C78">
        <w:rPr>
          <w:rFonts w:ascii="Times New Roman" w:hAnsi="Times New Roman" w:cs="Times New Roman"/>
          <w:bCs/>
          <w:sz w:val="24"/>
          <w:szCs w:val="24"/>
          <w:lang w:eastAsia="en-US"/>
        </w:rPr>
        <w:t xml:space="preserve">. № 192,  Собрание законодательства Российской Федерации от 27 августа </w:t>
      </w:r>
      <w:smartTag w:uri="urn:schemas-microsoft-com:office:smarttags" w:element="metricconverter">
        <w:smartTagPr>
          <w:attr w:name="ProductID" w:val="2012 г"/>
        </w:smartTagPr>
        <w:r w:rsidRPr="00393C78">
          <w:rPr>
            <w:rFonts w:ascii="Times New Roman" w:hAnsi="Times New Roman" w:cs="Times New Roman"/>
            <w:bCs/>
            <w:sz w:val="24"/>
            <w:szCs w:val="24"/>
            <w:lang w:eastAsia="en-US"/>
          </w:rPr>
          <w:t>2012 г</w:t>
        </w:r>
      </w:smartTag>
      <w:r w:rsidRPr="00393C78">
        <w:rPr>
          <w:rFonts w:ascii="Times New Roman" w:hAnsi="Times New Roman" w:cs="Times New Roman"/>
          <w:bCs/>
          <w:sz w:val="24"/>
          <w:szCs w:val="24"/>
          <w:lang w:eastAsia="en-US"/>
        </w:rPr>
        <w:t>. № 35 ст. 4829);</w:t>
      </w:r>
    </w:p>
    <w:p w:rsidR="00393C78" w:rsidRPr="00393C78" w:rsidRDefault="00393C78" w:rsidP="00393C78">
      <w:pPr>
        <w:pStyle w:val="ConsPlusNormal"/>
        <w:ind w:firstLine="284"/>
        <w:jc w:val="both"/>
        <w:rPr>
          <w:rFonts w:ascii="Times New Roman" w:hAnsi="Times New Roman" w:cs="Times New Roman"/>
          <w:color w:val="FF0000"/>
          <w:sz w:val="24"/>
          <w:szCs w:val="24"/>
        </w:rPr>
      </w:pPr>
      <w:r w:rsidRPr="00393C78">
        <w:rPr>
          <w:rFonts w:ascii="Times New Roman" w:hAnsi="Times New Roman" w:cs="Times New Roman"/>
          <w:color w:val="FF0000"/>
          <w:sz w:val="24"/>
          <w:szCs w:val="24"/>
          <w:highlight w:val="yellow"/>
        </w:rPr>
        <w:t>- Постановление Правительства РФ от 19.11.2014 N 1221"Об утверждении Правил присвоения, изменения и аннулирования адресов" (Собрание законодательства РФ", 01.12.2014, N 48, ст. 6861) (далее - Правила);</w:t>
      </w:r>
    </w:p>
    <w:p w:rsidR="00393C78" w:rsidRPr="00393C78" w:rsidRDefault="00393C78" w:rsidP="00393C78">
      <w:pPr>
        <w:spacing w:after="0"/>
        <w:ind w:firstLine="284"/>
        <w:jc w:val="both"/>
        <w:rPr>
          <w:rFonts w:ascii="Times New Roman" w:hAnsi="Times New Roman" w:cs="Times New Roman"/>
          <w:bCs/>
          <w:sz w:val="24"/>
          <w:szCs w:val="24"/>
          <w:lang w:eastAsia="en-US"/>
        </w:rPr>
      </w:pPr>
      <w:r w:rsidRPr="00393C78">
        <w:rPr>
          <w:rFonts w:ascii="Times New Roman" w:hAnsi="Times New Roman" w:cs="Times New Roman"/>
          <w:bCs/>
          <w:sz w:val="24"/>
          <w:szCs w:val="24"/>
          <w:lang w:eastAsia="en-US"/>
        </w:rPr>
        <w:t xml:space="preserve">- Законом Курской области от 04.01.2003 № 1-ЗКО «Об административных правонарушениях в Курской области» </w:t>
      </w:r>
      <w:r w:rsidRPr="00393C78">
        <w:rPr>
          <w:rFonts w:ascii="Times New Roman" w:hAnsi="Times New Roman" w:cs="Times New Roman"/>
          <w:sz w:val="24"/>
          <w:szCs w:val="24"/>
        </w:rPr>
        <w:t>("Курская правда", N 4-5, 11.01.2003);</w:t>
      </w:r>
    </w:p>
    <w:p w:rsidR="00393C78" w:rsidRPr="00393C78" w:rsidRDefault="00393C78" w:rsidP="00393C78">
      <w:pPr>
        <w:tabs>
          <w:tab w:val="left" w:pos="709"/>
        </w:tabs>
        <w:suppressAutoHyphens/>
        <w:spacing w:after="0" w:line="100" w:lineRule="atLeast"/>
        <w:jc w:val="both"/>
        <w:rPr>
          <w:rFonts w:ascii="Times New Roman" w:hAnsi="Times New Roman" w:cs="Times New Roman"/>
          <w:color w:val="00000A"/>
          <w:kern w:val="1"/>
          <w:sz w:val="24"/>
          <w:szCs w:val="24"/>
          <w:lang w:eastAsia="ar-SA"/>
        </w:rPr>
      </w:pPr>
      <w:r w:rsidRPr="00393C78">
        <w:rPr>
          <w:rFonts w:ascii="Times New Roman" w:hAnsi="Times New Roman" w:cs="Times New Roman"/>
          <w:kern w:val="1"/>
          <w:sz w:val="24"/>
          <w:szCs w:val="24"/>
          <w:lang w:eastAsia="ar-SA"/>
        </w:rPr>
        <w:t xml:space="preserve">- постановлением Администрации </w:t>
      </w:r>
      <w:r w:rsidR="00C2630B">
        <w:rPr>
          <w:rFonts w:ascii="Times New Roman" w:hAnsi="Times New Roman" w:cs="Times New Roman"/>
          <w:kern w:val="1"/>
          <w:sz w:val="24"/>
          <w:szCs w:val="24"/>
          <w:lang w:eastAsia="ar-SA"/>
        </w:rPr>
        <w:t>Сазановского</w:t>
      </w:r>
      <w:r w:rsidRPr="00393C78">
        <w:rPr>
          <w:rFonts w:ascii="Times New Roman" w:hAnsi="Times New Roman" w:cs="Times New Roman"/>
          <w:kern w:val="1"/>
          <w:sz w:val="24"/>
          <w:szCs w:val="24"/>
          <w:lang w:eastAsia="ar-SA"/>
        </w:rPr>
        <w:t xml:space="preserve"> сельсовета </w:t>
      </w:r>
      <w:r w:rsidRPr="00393C78">
        <w:rPr>
          <w:rFonts w:ascii="Times New Roman" w:hAnsi="Times New Roman" w:cs="Times New Roman"/>
          <w:color w:val="00000A"/>
          <w:kern w:val="1"/>
          <w:sz w:val="24"/>
          <w:szCs w:val="24"/>
          <w:lang w:eastAsia="ar-SA"/>
        </w:rPr>
        <w:t xml:space="preserve">Пристенского района Курской области от </w:t>
      </w:r>
      <w:r w:rsidR="00C2630B">
        <w:rPr>
          <w:rFonts w:ascii="Times New Roman" w:hAnsi="Times New Roman" w:cs="Times New Roman"/>
          <w:color w:val="00000A"/>
          <w:kern w:val="1"/>
          <w:sz w:val="24"/>
          <w:szCs w:val="24"/>
          <w:lang w:eastAsia="ar-SA"/>
        </w:rPr>
        <w:t>30</w:t>
      </w:r>
      <w:r w:rsidRPr="00393C78">
        <w:rPr>
          <w:rFonts w:ascii="Times New Roman" w:hAnsi="Times New Roman" w:cs="Times New Roman"/>
          <w:color w:val="00000A"/>
          <w:kern w:val="1"/>
          <w:sz w:val="24"/>
          <w:szCs w:val="24"/>
          <w:lang w:eastAsia="ar-SA"/>
        </w:rPr>
        <w:t>.10.2015г. № 8</w:t>
      </w:r>
      <w:r w:rsidR="00C2630B">
        <w:rPr>
          <w:rFonts w:ascii="Times New Roman" w:hAnsi="Times New Roman" w:cs="Times New Roman"/>
          <w:color w:val="00000A"/>
          <w:kern w:val="1"/>
          <w:sz w:val="24"/>
          <w:szCs w:val="24"/>
          <w:lang w:eastAsia="ar-SA"/>
        </w:rPr>
        <w:t>3</w:t>
      </w:r>
      <w:r w:rsidRPr="00393C78">
        <w:rPr>
          <w:rFonts w:ascii="Times New Roman" w:hAnsi="Times New Roman" w:cs="Times New Roman"/>
          <w:color w:val="00000A"/>
          <w:kern w:val="1"/>
          <w:sz w:val="24"/>
          <w:szCs w:val="24"/>
          <w:lang w:eastAsia="ar-SA"/>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 на информационных стендах муниципального образования </w:t>
      </w:r>
      <w:r w:rsidR="00C2630B">
        <w:rPr>
          <w:rFonts w:ascii="Times New Roman" w:hAnsi="Times New Roman" w:cs="Times New Roman"/>
          <w:color w:val="00000A"/>
          <w:kern w:val="1"/>
          <w:sz w:val="24"/>
          <w:szCs w:val="24"/>
          <w:lang w:eastAsia="ar-SA"/>
        </w:rPr>
        <w:t>30</w:t>
      </w:r>
      <w:r w:rsidRPr="00393C78">
        <w:rPr>
          <w:rFonts w:ascii="Times New Roman" w:hAnsi="Times New Roman" w:cs="Times New Roman"/>
          <w:color w:val="00000A"/>
          <w:kern w:val="1"/>
          <w:sz w:val="24"/>
          <w:szCs w:val="24"/>
          <w:lang w:eastAsia="ar-SA"/>
        </w:rPr>
        <w:t>.10.2015г.;</w:t>
      </w:r>
    </w:p>
    <w:p w:rsidR="00393C78" w:rsidRPr="00393C78" w:rsidRDefault="00393C78" w:rsidP="00393C78">
      <w:pPr>
        <w:tabs>
          <w:tab w:val="left" w:pos="709"/>
        </w:tabs>
        <w:suppressAutoHyphens/>
        <w:spacing w:after="0"/>
        <w:jc w:val="both"/>
        <w:rPr>
          <w:rFonts w:ascii="Times New Roman" w:eastAsia="Arial" w:hAnsi="Times New Roman" w:cs="Times New Roman"/>
          <w:color w:val="00000A"/>
          <w:kern w:val="1"/>
          <w:sz w:val="24"/>
          <w:szCs w:val="24"/>
          <w:lang w:eastAsia="ar-SA"/>
        </w:rPr>
      </w:pPr>
      <w:r w:rsidRPr="00393C78">
        <w:rPr>
          <w:rFonts w:ascii="Times New Roman" w:eastAsia="Arial" w:hAnsi="Times New Roman" w:cs="Times New Roman"/>
          <w:color w:val="00000A"/>
          <w:kern w:val="1"/>
          <w:sz w:val="24"/>
          <w:szCs w:val="24"/>
          <w:lang w:eastAsia="ar-SA"/>
        </w:rPr>
        <w:tab/>
        <w:t xml:space="preserve">- постановлением Администрации </w:t>
      </w:r>
      <w:r w:rsidR="00C2630B">
        <w:rPr>
          <w:rFonts w:ascii="Times New Roman" w:eastAsia="Arial" w:hAnsi="Times New Roman" w:cs="Times New Roman"/>
          <w:color w:val="00000A"/>
          <w:kern w:val="1"/>
          <w:sz w:val="24"/>
          <w:szCs w:val="24"/>
          <w:lang w:eastAsia="ar-SA"/>
        </w:rPr>
        <w:t>Сазановского</w:t>
      </w:r>
      <w:r w:rsidRPr="00393C78">
        <w:rPr>
          <w:rFonts w:ascii="Times New Roman" w:eastAsia="Arial" w:hAnsi="Times New Roman" w:cs="Times New Roman"/>
          <w:color w:val="00000A"/>
          <w:kern w:val="1"/>
          <w:sz w:val="24"/>
          <w:szCs w:val="24"/>
          <w:lang w:eastAsia="ar-SA"/>
        </w:rPr>
        <w:t xml:space="preserve"> сельсовета Пристенского района Курской области № </w:t>
      </w:r>
      <w:r w:rsidR="00C2630B">
        <w:rPr>
          <w:rFonts w:ascii="Times New Roman" w:eastAsia="Arial" w:hAnsi="Times New Roman" w:cs="Times New Roman"/>
          <w:color w:val="00000A"/>
          <w:kern w:val="1"/>
          <w:sz w:val="24"/>
          <w:szCs w:val="24"/>
          <w:lang w:eastAsia="ar-SA"/>
        </w:rPr>
        <w:t>87</w:t>
      </w:r>
      <w:r w:rsidRPr="00393C78">
        <w:rPr>
          <w:rFonts w:ascii="Times New Roman" w:eastAsia="Arial" w:hAnsi="Times New Roman" w:cs="Times New Roman"/>
          <w:color w:val="00000A"/>
          <w:kern w:val="1"/>
          <w:sz w:val="24"/>
          <w:szCs w:val="24"/>
          <w:lang w:eastAsia="ar-SA"/>
        </w:rPr>
        <w:t xml:space="preserve"> от 03.11.2015г. «Об утверждении Положения об особенностях подачи и рассмотрения жалоб на решения и действия (бездействие) Администрации </w:t>
      </w:r>
      <w:r w:rsidR="00C2630B">
        <w:rPr>
          <w:rFonts w:ascii="Times New Roman" w:eastAsia="Arial" w:hAnsi="Times New Roman" w:cs="Times New Roman"/>
          <w:color w:val="00000A"/>
          <w:kern w:val="1"/>
          <w:sz w:val="24"/>
          <w:szCs w:val="24"/>
          <w:lang w:eastAsia="ar-SA"/>
        </w:rPr>
        <w:t>Сазановского</w:t>
      </w:r>
      <w:r w:rsidRPr="00393C78">
        <w:rPr>
          <w:rFonts w:ascii="Times New Roman" w:eastAsia="Arial" w:hAnsi="Times New Roman" w:cs="Times New Roman"/>
          <w:color w:val="00000A"/>
          <w:kern w:val="1"/>
          <w:sz w:val="24"/>
          <w:szCs w:val="24"/>
          <w:lang w:eastAsia="ar-SA"/>
        </w:rPr>
        <w:t xml:space="preserve">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w:t>
      </w:r>
      <w:r w:rsidR="00C2630B">
        <w:rPr>
          <w:rFonts w:ascii="Times New Roman" w:eastAsia="Arial" w:hAnsi="Times New Roman" w:cs="Times New Roman"/>
          <w:color w:val="00000A"/>
          <w:kern w:val="1"/>
          <w:sz w:val="24"/>
          <w:szCs w:val="24"/>
          <w:lang w:eastAsia="ar-SA"/>
        </w:rPr>
        <w:t>Сазановского</w:t>
      </w:r>
      <w:r w:rsidRPr="00393C78">
        <w:rPr>
          <w:rFonts w:ascii="Times New Roman" w:eastAsia="Arial" w:hAnsi="Times New Roman" w:cs="Times New Roman"/>
          <w:color w:val="00000A"/>
          <w:kern w:val="1"/>
          <w:sz w:val="24"/>
          <w:szCs w:val="24"/>
          <w:lang w:eastAsia="ar-SA"/>
        </w:rPr>
        <w:t xml:space="preserve"> сельсовета Пристенского района Курской области», обнародованном на информационных стендах муниципального образования 03.11.2015г.;</w:t>
      </w:r>
    </w:p>
    <w:p w:rsidR="00393C78" w:rsidRPr="00393C78" w:rsidRDefault="00393C78" w:rsidP="00393C78">
      <w:pPr>
        <w:tabs>
          <w:tab w:val="left" w:pos="709"/>
        </w:tabs>
        <w:suppressAutoHyphens/>
        <w:spacing w:after="0"/>
        <w:jc w:val="both"/>
        <w:rPr>
          <w:rFonts w:ascii="Times New Roman" w:eastAsia="Arial" w:hAnsi="Times New Roman" w:cs="Times New Roman"/>
          <w:color w:val="00000A"/>
          <w:kern w:val="1"/>
          <w:sz w:val="24"/>
          <w:szCs w:val="24"/>
          <w:lang w:eastAsia="ar-SA"/>
        </w:rPr>
      </w:pPr>
      <w:r w:rsidRPr="00393C78">
        <w:rPr>
          <w:rFonts w:ascii="Times New Roman" w:eastAsia="Arial" w:hAnsi="Times New Roman" w:cs="Times New Roman"/>
          <w:color w:val="00000A"/>
          <w:kern w:val="1"/>
          <w:sz w:val="24"/>
          <w:szCs w:val="24"/>
          <w:lang w:eastAsia="ar-SA"/>
        </w:rPr>
        <w:tab/>
        <w:t>-Уставом муниципального образования «</w:t>
      </w:r>
      <w:r w:rsidR="00C2630B">
        <w:rPr>
          <w:rFonts w:ascii="Times New Roman" w:eastAsia="Arial" w:hAnsi="Times New Roman" w:cs="Times New Roman"/>
          <w:color w:val="00000A"/>
          <w:kern w:val="1"/>
          <w:sz w:val="24"/>
          <w:szCs w:val="24"/>
          <w:lang w:eastAsia="ar-SA"/>
        </w:rPr>
        <w:t>Сазановский</w:t>
      </w:r>
      <w:r w:rsidRPr="00393C78">
        <w:rPr>
          <w:rFonts w:ascii="Times New Roman" w:eastAsia="Arial" w:hAnsi="Times New Roman" w:cs="Times New Roman"/>
          <w:color w:val="00000A"/>
          <w:kern w:val="1"/>
          <w:sz w:val="24"/>
          <w:szCs w:val="24"/>
          <w:lang w:eastAsia="ar-SA"/>
        </w:rPr>
        <w:t xml:space="preserve"> сельсовет» Пристенского района Курской области (принят решением  Собрания депутатов  </w:t>
      </w:r>
      <w:r w:rsidR="00C2630B">
        <w:rPr>
          <w:rFonts w:ascii="Times New Roman" w:eastAsia="Arial" w:hAnsi="Times New Roman" w:cs="Times New Roman"/>
          <w:color w:val="00000A"/>
          <w:kern w:val="1"/>
          <w:sz w:val="24"/>
          <w:szCs w:val="24"/>
          <w:lang w:eastAsia="ar-SA"/>
        </w:rPr>
        <w:t>Сазановского</w:t>
      </w:r>
      <w:r w:rsidRPr="00393C78">
        <w:rPr>
          <w:rFonts w:ascii="Times New Roman" w:eastAsia="Arial" w:hAnsi="Times New Roman" w:cs="Times New Roman"/>
          <w:color w:val="00000A"/>
          <w:kern w:val="1"/>
          <w:sz w:val="24"/>
          <w:szCs w:val="24"/>
          <w:lang w:eastAsia="ar-SA"/>
        </w:rPr>
        <w:t xml:space="preserve">  сельсовета Пристенского района Курской области от 2</w:t>
      </w:r>
      <w:r w:rsidR="00C2630B">
        <w:rPr>
          <w:rFonts w:ascii="Times New Roman" w:eastAsia="Arial" w:hAnsi="Times New Roman" w:cs="Times New Roman"/>
          <w:color w:val="00000A"/>
          <w:kern w:val="1"/>
          <w:sz w:val="24"/>
          <w:szCs w:val="24"/>
          <w:lang w:eastAsia="ar-SA"/>
        </w:rPr>
        <w:t>1</w:t>
      </w:r>
      <w:r w:rsidRPr="00393C78">
        <w:rPr>
          <w:rFonts w:ascii="Times New Roman" w:eastAsia="Arial" w:hAnsi="Times New Roman" w:cs="Times New Roman"/>
          <w:color w:val="00000A"/>
          <w:kern w:val="1"/>
          <w:sz w:val="24"/>
          <w:szCs w:val="24"/>
          <w:lang w:eastAsia="ar-SA"/>
        </w:rPr>
        <w:t>.11.2010г. №15, зарегистрирован в управлении Министерства  юстиции Российской Федерации по Курской области, государственный регистрационный № ru.4651932</w:t>
      </w:r>
      <w:r w:rsidR="00C2630B">
        <w:rPr>
          <w:rFonts w:ascii="Times New Roman" w:eastAsia="Arial" w:hAnsi="Times New Roman" w:cs="Times New Roman"/>
          <w:color w:val="00000A"/>
          <w:kern w:val="1"/>
          <w:sz w:val="24"/>
          <w:szCs w:val="24"/>
          <w:lang w:eastAsia="ar-SA"/>
        </w:rPr>
        <w:t>5</w:t>
      </w:r>
      <w:r w:rsidRPr="00393C78">
        <w:rPr>
          <w:rFonts w:ascii="Times New Roman" w:eastAsia="Arial" w:hAnsi="Times New Roman" w:cs="Times New Roman"/>
          <w:color w:val="00000A"/>
          <w:kern w:val="1"/>
          <w:sz w:val="24"/>
          <w:szCs w:val="24"/>
          <w:lang w:eastAsia="ar-SA"/>
        </w:rPr>
        <w:t>2010001, обнародован на информационных стендах муниципального образования.</w:t>
      </w:r>
      <w:r w:rsidRPr="00393C78">
        <w:rPr>
          <w:rFonts w:ascii="Times New Roman" w:eastAsia="Arial" w:hAnsi="Times New Roman" w:cs="Times New Roman"/>
          <w:color w:val="00000A"/>
          <w:kern w:val="1"/>
          <w:sz w:val="24"/>
          <w:szCs w:val="24"/>
          <w:lang w:eastAsia="ar-SA"/>
        </w:rPr>
        <w:tab/>
      </w:r>
    </w:p>
    <w:p w:rsidR="00393C78" w:rsidRPr="00393C78" w:rsidRDefault="00393C78" w:rsidP="00393C78">
      <w:pPr>
        <w:tabs>
          <w:tab w:val="left" w:pos="709"/>
        </w:tabs>
        <w:suppressAutoHyphens/>
        <w:spacing w:after="0"/>
        <w:jc w:val="both"/>
        <w:rPr>
          <w:rFonts w:ascii="Times New Roman" w:eastAsia="Arial" w:hAnsi="Times New Roman" w:cs="Times New Roman"/>
          <w:color w:val="00000A"/>
          <w:kern w:val="1"/>
          <w:sz w:val="24"/>
          <w:szCs w:val="24"/>
          <w:lang w:eastAsia="ar-SA"/>
        </w:rPr>
      </w:pPr>
      <w:r w:rsidRPr="00393C78">
        <w:rPr>
          <w:rFonts w:ascii="Times New Roman" w:eastAsia="Arial" w:hAnsi="Times New Roman" w:cs="Times New Roman"/>
          <w:color w:val="00000A"/>
          <w:kern w:val="1"/>
          <w:sz w:val="24"/>
          <w:szCs w:val="24"/>
          <w:lang w:eastAsia="ar-SA"/>
        </w:rPr>
        <w:t>- настоящим Регламентом.</w:t>
      </w:r>
    </w:p>
    <w:p w:rsidR="00393C78" w:rsidRPr="00393C78" w:rsidRDefault="00393C78" w:rsidP="00393C78">
      <w:pPr>
        <w:autoSpaceDE w:val="0"/>
        <w:autoSpaceDN w:val="0"/>
        <w:adjustRightInd w:val="0"/>
        <w:spacing w:after="0"/>
        <w:ind w:firstLine="284"/>
        <w:jc w:val="both"/>
        <w:rPr>
          <w:rFonts w:ascii="Times New Roman" w:hAnsi="Times New Roman" w:cs="Times New Roman"/>
          <w:b/>
          <w:sz w:val="24"/>
          <w:szCs w:val="24"/>
        </w:rPr>
      </w:pPr>
    </w:p>
    <w:p w:rsidR="00393C78" w:rsidRPr="00393C78" w:rsidRDefault="00393C78" w:rsidP="00393C78">
      <w:pPr>
        <w:pStyle w:val="ab"/>
        <w:ind w:left="690"/>
        <w:jc w:val="center"/>
        <w:rPr>
          <w:rFonts w:ascii="Times New Roman" w:hAnsi="Times New Roman" w:cs="Times New Roman"/>
          <w:b/>
          <w:sz w:val="24"/>
          <w:szCs w:val="24"/>
        </w:rPr>
      </w:pPr>
      <w:r w:rsidRPr="00393C78">
        <w:rPr>
          <w:rFonts w:ascii="Times New Roman" w:hAnsi="Times New Roman" w:cs="Times New Roman"/>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93C78" w:rsidRPr="00393C78" w:rsidRDefault="00393C78" w:rsidP="00393C78">
      <w:pPr>
        <w:autoSpaceDE w:val="0"/>
        <w:autoSpaceDN w:val="0"/>
        <w:adjustRightInd w:val="0"/>
        <w:spacing w:after="0"/>
        <w:ind w:firstLine="284"/>
        <w:jc w:val="both"/>
        <w:rPr>
          <w:rFonts w:ascii="Times New Roman" w:hAnsi="Times New Roman" w:cs="Times New Roman"/>
          <w:b/>
          <w:sz w:val="24"/>
          <w:szCs w:val="24"/>
        </w:rPr>
      </w:pPr>
    </w:p>
    <w:p w:rsidR="00393C78" w:rsidRPr="00393C78" w:rsidRDefault="00393C78" w:rsidP="00393C78">
      <w:pPr>
        <w:pStyle w:val="Default"/>
        <w:ind w:firstLine="284"/>
        <w:jc w:val="both"/>
      </w:pPr>
      <w:r w:rsidRPr="00393C78">
        <w:t>2.6.1. Для получения муниципальной услуги по п</w:t>
      </w:r>
      <w:r w:rsidRPr="00393C78">
        <w:rPr>
          <w:bCs/>
          <w:lang w:eastAsia="en-US"/>
        </w:rPr>
        <w:t>рисвоению (изменению)  наименований улицам, площадям и иным территориям проживания граждан и адресов земельным участкам, установлению нумерации домов</w:t>
      </w:r>
      <w:r w:rsidRPr="00393C78">
        <w:t xml:space="preserve"> заявителем предоставляется заявление по установленной форме (Приложение № 1).</w:t>
      </w:r>
      <w:r w:rsidRPr="00393C78">
        <w:rPr>
          <w:color w:val="FF00FF"/>
        </w:rPr>
        <w:t xml:space="preserve"> </w:t>
      </w:r>
    </w:p>
    <w:p w:rsidR="00393C78" w:rsidRPr="00393C78" w:rsidRDefault="00393C78" w:rsidP="00393C78">
      <w:pPr>
        <w:widowControl w:val="0"/>
        <w:autoSpaceDE w:val="0"/>
        <w:spacing w:after="0"/>
        <w:ind w:firstLine="284"/>
        <w:contextualSpacing/>
        <w:jc w:val="both"/>
        <w:rPr>
          <w:rFonts w:ascii="Times New Roman" w:hAnsi="Times New Roman" w:cs="Times New Roman"/>
          <w:sz w:val="24"/>
          <w:szCs w:val="24"/>
          <w:lang w:eastAsia="en-US"/>
        </w:rPr>
      </w:pPr>
      <w:r w:rsidRPr="00393C78">
        <w:rPr>
          <w:rFonts w:ascii="Times New Roman" w:hAnsi="Times New Roman" w:cs="Times New Roman"/>
          <w:sz w:val="24"/>
          <w:szCs w:val="24"/>
          <w:lang w:eastAsia="en-US"/>
        </w:rPr>
        <w:t xml:space="preserve">2.6.2. В случае представления заявления при личном обращении должен быть предъявлен документ, удостоверяющий личность заявителя, или документ, удостоверяющий личность представителя заявителя, если заявление представляется его </w:t>
      </w:r>
      <w:r w:rsidRPr="00393C78">
        <w:rPr>
          <w:rFonts w:ascii="Times New Roman" w:hAnsi="Times New Roman" w:cs="Times New Roman"/>
          <w:sz w:val="24"/>
          <w:szCs w:val="24"/>
          <w:lang w:eastAsia="en-US"/>
        </w:rPr>
        <w:lastRenderedPageBreak/>
        <w:t>представителем.</w:t>
      </w:r>
    </w:p>
    <w:p w:rsidR="00393C78" w:rsidRPr="00393C78" w:rsidRDefault="00393C78" w:rsidP="00393C78">
      <w:pPr>
        <w:widowControl w:val="0"/>
        <w:autoSpaceDE w:val="0"/>
        <w:spacing w:after="0"/>
        <w:ind w:firstLine="284"/>
        <w:contextualSpacing/>
        <w:jc w:val="both"/>
        <w:rPr>
          <w:rFonts w:ascii="Times New Roman" w:hAnsi="Times New Roman" w:cs="Times New Roman"/>
          <w:sz w:val="24"/>
          <w:szCs w:val="24"/>
          <w:lang w:eastAsia="en-US"/>
        </w:rPr>
      </w:pPr>
      <w:r w:rsidRPr="00393C78">
        <w:rPr>
          <w:rFonts w:ascii="Times New Roman" w:hAnsi="Times New Roman" w:cs="Times New Roman"/>
          <w:sz w:val="24"/>
          <w:szCs w:val="24"/>
          <w:lang w:eastAsia="en-US"/>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393C78" w:rsidRPr="00393C78" w:rsidRDefault="00393C78" w:rsidP="00393C78">
      <w:pPr>
        <w:pStyle w:val="Default"/>
        <w:ind w:firstLine="284"/>
        <w:jc w:val="both"/>
        <w:rPr>
          <w:color w:val="auto"/>
          <w:highlight w:val="yellow"/>
        </w:rPr>
      </w:pPr>
      <w:r w:rsidRPr="00393C78">
        <w:rPr>
          <w:color w:val="auto"/>
        </w:rPr>
        <w:t>2.6.3. К заявлению прикладываются следующие документы:</w:t>
      </w:r>
      <w:r w:rsidRPr="00393C78">
        <w:rPr>
          <w:color w:val="auto"/>
          <w:highlight w:val="yellow"/>
        </w:rPr>
        <w:t xml:space="preserve"> </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а)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б) кадастровый паспорт объекта адресации (здания, строения) (в случае присвоения адреса объекту адресации, поставленному на кадастровый учет);</w:t>
      </w:r>
    </w:p>
    <w:p w:rsidR="00393C78" w:rsidRPr="00393C78" w:rsidRDefault="00393C78" w:rsidP="00393C78">
      <w:pPr>
        <w:adjustRightInd w:val="0"/>
        <w:spacing w:after="0"/>
        <w:jc w:val="both"/>
        <w:rPr>
          <w:rFonts w:ascii="Times New Roman" w:hAnsi="Times New Roman" w:cs="Times New Roman"/>
          <w:sz w:val="24"/>
          <w:szCs w:val="24"/>
        </w:rPr>
      </w:pPr>
    </w:p>
    <w:p w:rsidR="00393C78" w:rsidRPr="00393C78" w:rsidRDefault="00393C78" w:rsidP="00393C78">
      <w:pPr>
        <w:pStyle w:val="ab"/>
        <w:ind w:left="690"/>
        <w:jc w:val="center"/>
        <w:rPr>
          <w:rFonts w:ascii="Times New Roman" w:hAnsi="Times New Roman" w:cs="Times New Roman"/>
          <w:b/>
          <w:sz w:val="24"/>
          <w:szCs w:val="24"/>
        </w:rPr>
      </w:pPr>
      <w:r w:rsidRPr="00393C78">
        <w:rPr>
          <w:rFonts w:ascii="Times New Roman" w:hAnsi="Times New Roman" w:cs="Times New Roman"/>
          <w:b/>
          <w:sz w:val="24"/>
          <w:szCs w:val="24"/>
        </w:rPr>
        <w:t>2.7. Исчерпывающий перечень документов, необходимых</w:t>
      </w:r>
    </w:p>
    <w:p w:rsidR="00393C78" w:rsidRPr="00393C78" w:rsidRDefault="00393C78" w:rsidP="00393C78">
      <w:pPr>
        <w:pStyle w:val="ab"/>
        <w:ind w:left="690"/>
        <w:jc w:val="center"/>
        <w:rPr>
          <w:rFonts w:ascii="Times New Roman" w:hAnsi="Times New Roman" w:cs="Times New Roman"/>
          <w:b/>
          <w:sz w:val="24"/>
          <w:szCs w:val="24"/>
        </w:rPr>
      </w:pPr>
      <w:r w:rsidRPr="00393C78">
        <w:rPr>
          <w:rFonts w:ascii="Times New Roman" w:hAnsi="Times New Roman" w:cs="Times New Roman"/>
          <w:b/>
          <w:sz w:val="24"/>
          <w:szCs w:val="24"/>
        </w:rPr>
        <w:t>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или муниципальных услуг, способах их получения заявителями, в том числе в электронной форме, и порядке их представления, и которые заявитель вправе представить</w:t>
      </w:r>
    </w:p>
    <w:p w:rsidR="00393C78" w:rsidRPr="00393C78" w:rsidRDefault="00393C78" w:rsidP="00393C78">
      <w:pPr>
        <w:pStyle w:val="ab"/>
        <w:ind w:left="690"/>
        <w:jc w:val="center"/>
        <w:rPr>
          <w:rFonts w:ascii="Times New Roman" w:hAnsi="Times New Roman" w:cs="Times New Roman"/>
          <w:b/>
          <w:sz w:val="24"/>
          <w:szCs w:val="24"/>
        </w:rPr>
      </w:pPr>
      <w:r w:rsidRPr="00393C78">
        <w:rPr>
          <w:rFonts w:ascii="Times New Roman" w:hAnsi="Times New Roman" w:cs="Times New Roman"/>
          <w:b/>
          <w:sz w:val="24"/>
          <w:szCs w:val="24"/>
        </w:rPr>
        <w:t>по собственной инициативе</w:t>
      </w:r>
    </w:p>
    <w:p w:rsidR="00393C78" w:rsidRPr="00393C78" w:rsidRDefault="00393C78" w:rsidP="00393C78">
      <w:pPr>
        <w:pStyle w:val="ab"/>
        <w:rPr>
          <w:rFonts w:ascii="Times New Roman" w:hAnsi="Times New Roman" w:cs="Times New Roman"/>
          <w:b/>
          <w:sz w:val="24"/>
          <w:szCs w:val="24"/>
        </w:rPr>
      </w:pPr>
    </w:p>
    <w:p w:rsidR="00393C78" w:rsidRPr="00393C78" w:rsidRDefault="00393C78" w:rsidP="00393C78">
      <w:pPr>
        <w:pStyle w:val="ConsPlusNormal"/>
        <w:ind w:firstLine="540"/>
        <w:jc w:val="both"/>
        <w:rPr>
          <w:rFonts w:ascii="Times New Roman" w:hAnsi="Times New Roman" w:cs="Times New Roman"/>
          <w:sz w:val="24"/>
          <w:szCs w:val="24"/>
        </w:rPr>
      </w:pPr>
      <w:r w:rsidRPr="00393C78">
        <w:rPr>
          <w:rFonts w:ascii="Times New Roman" w:hAnsi="Times New Roman" w:cs="Times New Roman"/>
          <w:sz w:val="24"/>
          <w:szCs w:val="24"/>
        </w:rPr>
        <w:t>2.7.1. Администрация сельсовета запрашивает документы:</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highlight w:val="yellow"/>
        </w:rPr>
      </w:pP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 xml:space="preserve">а) выписка из Единого государственного реестра недвижимости на объект адресации </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б)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в)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highlight w:val="green"/>
        </w:rPr>
      </w:pPr>
      <w:r w:rsidRPr="00393C78">
        <w:rPr>
          <w:rFonts w:ascii="Times New Roman" w:hAnsi="Times New Roman" w:cs="Times New Roman"/>
          <w:sz w:val="24"/>
          <w:szCs w:val="24"/>
        </w:rPr>
        <w:t>г)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p>
    <w:p w:rsidR="00393C78" w:rsidRPr="00393C78" w:rsidRDefault="00393C78" w:rsidP="00393C78">
      <w:pPr>
        <w:pStyle w:val="ConsPlusNormal"/>
        <w:ind w:firstLine="540"/>
        <w:jc w:val="both"/>
        <w:rPr>
          <w:rFonts w:ascii="Times New Roman" w:hAnsi="Times New Roman" w:cs="Times New Roman"/>
          <w:sz w:val="24"/>
          <w:szCs w:val="24"/>
        </w:rPr>
      </w:pPr>
      <w:r w:rsidRPr="00393C78">
        <w:rPr>
          <w:rFonts w:ascii="Times New Roman" w:hAnsi="Times New Roman" w:cs="Times New Roman"/>
          <w:sz w:val="24"/>
          <w:szCs w:val="24"/>
        </w:rPr>
        <w:t xml:space="preserve">2.7.2. </w:t>
      </w:r>
      <w:r w:rsidRPr="00393C78">
        <w:rPr>
          <w:rFonts w:ascii="Times New Roman" w:eastAsia="Tahoma" w:hAnsi="Times New Roman" w:cs="Times New Roman"/>
          <w:spacing w:val="3"/>
          <w:sz w:val="24"/>
          <w:szCs w:val="24"/>
        </w:rPr>
        <w:t>В соответствии со статьей 7 Федерального закона №210-ФЗ от 27.07.2010 г. «Об организации предоставления государственных и муниципальных услуг» заявитель вправе по собственной инициативе представить вышеназванные документы.</w:t>
      </w:r>
    </w:p>
    <w:p w:rsidR="00393C78" w:rsidRPr="00393C78" w:rsidRDefault="00393C78" w:rsidP="00393C78">
      <w:pPr>
        <w:autoSpaceDE w:val="0"/>
        <w:autoSpaceDN w:val="0"/>
        <w:adjustRightInd w:val="0"/>
        <w:spacing w:after="0"/>
        <w:ind w:firstLine="540"/>
        <w:jc w:val="both"/>
        <w:rPr>
          <w:rFonts w:ascii="Times New Roman" w:eastAsia="Tahoma" w:hAnsi="Times New Roman" w:cs="Times New Roman"/>
          <w:sz w:val="24"/>
          <w:szCs w:val="24"/>
        </w:rPr>
      </w:pPr>
      <w:r w:rsidRPr="00393C78">
        <w:rPr>
          <w:rFonts w:ascii="Times New Roman" w:eastAsia="Tahoma" w:hAnsi="Times New Roman" w:cs="Times New Roman"/>
          <w:sz w:val="24"/>
          <w:szCs w:val="24"/>
        </w:rPr>
        <w:t>Непредставление заявителем указанных документов не является основанием для отказа заявителю в предоставлении государственной услуги.</w:t>
      </w:r>
    </w:p>
    <w:p w:rsidR="00393C78" w:rsidRPr="00393C78" w:rsidRDefault="00393C78" w:rsidP="00393C78">
      <w:pPr>
        <w:autoSpaceDE w:val="0"/>
        <w:autoSpaceDN w:val="0"/>
        <w:adjustRightInd w:val="0"/>
        <w:spacing w:after="0"/>
        <w:ind w:firstLine="540"/>
        <w:jc w:val="both"/>
        <w:rPr>
          <w:rFonts w:ascii="Times New Roman" w:eastAsia="Tahoma" w:hAnsi="Times New Roman" w:cs="Times New Roman"/>
          <w:sz w:val="24"/>
          <w:szCs w:val="24"/>
        </w:rPr>
      </w:pPr>
    </w:p>
    <w:p w:rsidR="00393C78" w:rsidRPr="00393C78" w:rsidRDefault="00393C78" w:rsidP="00393C78">
      <w:pPr>
        <w:pStyle w:val="ConsPlusNormal"/>
        <w:ind w:firstLine="540"/>
        <w:jc w:val="both"/>
        <w:rPr>
          <w:rFonts w:ascii="Times New Roman" w:hAnsi="Times New Roman" w:cs="Times New Roman"/>
          <w:sz w:val="24"/>
          <w:szCs w:val="24"/>
        </w:rPr>
      </w:pPr>
    </w:p>
    <w:p w:rsidR="00393C78" w:rsidRPr="00393C78" w:rsidRDefault="00393C78" w:rsidP="00393C78">
      <w:pPr>
        <w:spacing w:after="0"/>
        <w:ind w:firstLine="284"/>
        <w:jc w:val="center"/>
        <w:outlineLvl w:val="1"/>
        <w:rPr>
          <w:rFonts w:ascii="Times New Roman" w:hAnsi="Times New Roman" w:cs="Times New Roman"/>
          <w:b/>
          <w:sz w:val="24"/>
          <w:szCs w:val="24"/>
          <w:lang w:eastAsia="en-US"/>
        </w:rPr>
      </w:pPr>
      <w:r w:rsidRPr="00393C78">
        <w:rPr>
          <w:rFonts w:ascii="Times New Roman" w:hAnsi="Times New Roman" w:cs="Times New Roman"/>
          <w:b/>
          <w:sz w:val="24"/>
          <w:szCs w:val="24"/>
          <w:lang w:eastAsia="en-US"/>
        </w:rPr>
        <w:t xml:space="preserve">2.8. Указание на запрет требовать от заявителя </w:t>
      </w:r>
    </w:p>
    <w:p w:rsidR="00393C78" w:rsidRPr="00393C78" w:rsidRDefault="00393C78" w:rsidP="00393C78">
      <w:pPr>
        <w:suppressAutoHyphens/>
        <w:spacing w:after="0"/>
        <w:ind w:firstLine="284"/>
        <w:jc w:val="both"/>
        <w:rPr>
          <w:rFonts w:ascii="Times New Roman" w:eastAsia="Calibri" w:hAnsi="Times New Roman" w:cs="Times New Roman"/>
          <w:sz w:val="24"/>
          <w:szCs w:val="24"/>
          <w:lang w:eastAsia="ar-SA"/>
        </w:rPr>
      </w:pPr>
      <w:bookmarkStart w:id="0" w:name="p1692"/>
      <w:bookmarkStart w:id="1" w:name="p1694"/>
      <w:bookmarkStart w:id="2" w:name="p1696"/>
      <w:bookmarkEnd w:id="0"/>
      <w:bookmarkEnd w:id="1"/>
      <w:bookmarkEnd w:id="2"/>
    </w:p>
    <w:p w:rsidR="00393C78" w:rsidRPr="00393C78" w:rsidRDefault="00393C78" w:rsidP="00393C78">
      <w:pPr>
        <w:suppressAutoHyphens/>
        <w:spacing w:after="0"/>
        <w:ind w:firstLine="284"/>
        <w:jc w:val="both"/>
        <w:rPr>
          <w:rFonts w:ascii="Times New Roman" w:eastAsia="Calibri" w:hAnsi="Times New Roman" w:cs="Times New Roman"/>
          <w:sz w:val="24"/>
          <w:szCs w:val="24"/>
          <w:lang w:eastAsia="ar-SA"/>
        </w:rPr>
      </w:pPr>
      <w:r w:rsidRPr="00393C78">
        <w:rPr>
          <w:rFonts w:ascii="Times New Roman" w:eastAsia="Calibri" w:hAnsi="Times New Roman" w:cs="Times New Roman"/>
          <w:sz w:val="24"/>
          <w:szCs w:val="24"/>
          <w:lang w:eastAsia="ar-SA"/>
        </w:rPr>
        <w:t>Запрещается требовать от заявителя:</w:t>
      </w:r>
    </w:p>
    <w:p w:rsidR="00393C78" w:rsidRPr="00393C78" w:rsidRDefault="00393C78" w:rsidP="00393C78">
      <w:pPr>
        <w:suppressAutoHyphens/>
        <w:spacing w:after="0"/>
        <w:ind w:firstLine="284"/>
        <w:jc w:val="both"/>
        <w:rPr>
          <w:rFonts w:ascii="Times New Roman" w:eastAsia="Calibri" w:hAnsi="Times New Roman" w:cs="Times New Roman"/>
          <w:sz w:val="24"/>
          <w:szCs w:val="24"/>
          <w:lang w:eastAsia="ar-SA"/>
        </w:rPr>
      </w:pPr>
      <w:r w:rsidRPr="00393C78">
        <w:rPr>
          <w:rFonts w:ascii="Times New Roman" w:eastAsia="Calibri" w:hAnsi="Times New Roman" w:cs="Times New Roman"/>
          <w:sz w:val="24"/>
          <w:szCs w:val="24"/>
          <w:lang w:eastAsia="ar-SA"/>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3C78" w:rsidRPr="00393C78" w:rsidRDefault="00393C78" w:rsidP="00393C78">
      <w:pPr>
        <w:suppressAutoHyphens/>
        <w:spacing w:after="0"/>
        <w:ind w:firstLine="284"/>
        <w:jc w:val="both"/>
        <w:rPr>
          <w:rFonts w:ascii="Times New Roman" w:eastAsia="Calibri" w:hAnsi="Times New Roman" w:cs="Times New Roman"/>
          <w:sz w:val="24"/>
          <w:szCs w:val="24"/>
          <w:lang w:eastAsia="ar-SA"/>
        </w:rPr>
      </w:pPr>
      <w:r w:rsidRPr="00393C78">
        <w:rPr>
          <w:rFonts w:ascii="Times New Roman" w:eastAsia="Calibri" w:hAnsi="Times New Roman" w:cs="Times New Roman"/>
          <w:sz w:val="24"/>
          <w:szCs w:val="24"/>
          <w:lang w:eastAsia="ar-SA"/>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393C78" w:rsidRPr="00393C78" w:rsidRDefault="00393C78" w:rsidP="00393C78">
      <w:pPr>
        <w:spacing w:after="0"/>
        <w:ind w:firstLine="284"/>
        <w:jc w:val="center"/>
        <w:outlineLvl w:val="1"/>
        <w:rPr>
          <w:rFonts w:ascii="Times New Roman" w:hAnsi="Times New Roman" w:cs="Times New Roman"/>
          <w:b/>
          <w:sz w:val="24"/>
          <w:szCs w:val="24"/>
          <w:lang w:eastAsia="en-US"/>
        </w:rPr>
      </w:pPr>
    </w:p>
    <w:p w:rsidR="00393C78" w:rsidRPr="00393C78" w:rsidRDefault="00393C78" w:rsidP="00393C78">
      <w:pPr>
        <w:spacing w:after="0"/>
        <w:ind w:firstLine="284"/>
        <w:jc w:val="center"/>
        <w:outlineLvl w:val="1"/>
        <w:rPr>
          <w:rFonts w:ascii="Times New Roman" w:hAnsi="Times New Roman" w:cs="Times New Roman"/>
          <w:b/>
          <w:sz w:val="24"/>
          <w:szCs w:val="24"/>
          <w:lang w:eastAsia="en-US"/>
        </w:rPr>
      </w:pPr>
      <w:r w:rsidRPr="00393C78">
        <w:rPr>
          <w:rFonts w:ascii="Times New Roman" w:hAnsi="Times New Roman" w:cs="Times New Roman"/>
          <w:b/>
          <w:sz w:val="24"/>
          <w:szCs w:val="24"/>
          <w:lang w:eastAsia="en-US"/>
        </w:rPr>
        <w:t>2.9. Исчерпывающий перечень оснований для отказа</w:t>
      </w:r>
    </w:p>
    <w:p w:rsidR="00393C78" w:rsidRPr="00393C78" w:rsidRDefault="00393C78" w:rsidP="00393C78">
      <w:pPr>
        <w:spacing w:after="0"/>
        <w:ind w:firstLine="284"/>
        <w:jc w:val="center"/>
        <w:outlineLvl w:val="1"/>
        <w:rPr>
          <w:rFonts w:ascii="Times New Roman" w:hAnsi="Times New Roman" w:cs="Times New Roman"/>
          <w:b/>
          <w:sz w:val="24"/>
          <w:szCs w:val="24"/>
          <w:lang w:eastAsia="en-US"/>
        </w:rPr>
      </w:pPr>
      <w:r w:rsidRPr="00393C78">
        <w:rPr>
          <w:rFonts w:ascii="Times New Roman" w:hAnsi="Times New Roman" w:cs="Times New Roman"/>
          <w:b/>
          <w:sz w:val="24"/>
          <w:szCs w:val="24"/>
          <w:lang w:eastAsia="en-US"/>
        </w:rPr>
        <w:t>в приеме документов, необходимых для предоставления</w:t>
      </w:r>
    </w:p>
    <w:p w:rsidR="00393C78" w:rsidRPr="00393C78" w:rsidRDefault="00393C78" w:rsidP="00393C78">
      <w:pPr>
        <w:spacing w:after="0"/>
        <w:ind w:firstLine="284"/>
        <w:jc w:val="center"/>
        <w:outlineLvl w:val="1"/>
        <w:rPr>
          <w:rFonts w:ascii="Times New Roman" w:hAnsi="Times New Roman" w:cs="Times New Roman"/>
          <w:b/>
          <w:sz w:val="24"/>
          <w:szCs w:val="24"/>
          <w:lang w:eastAsia="en-US"/>
        </w:rPr>
      </w:pPr>
      <w:r w:rsidRPr="00393C78">
        <w:rPr>
          <w:rFonts w:ascii="Times New Roman" w:hAnsi="Times New Roman" w:cs="Times New Roman"/>
          <w:b/>
          <w:sz w:val="24"/>
          <w:szCs w:val="24"/>
          <w:lang w:eastAsia="en-US"/>
        </w:rPr>
        <w:t>муниципальной услуги</w:t>
      </w:r>
    </w:p>
    <w:p w:rsidR="00393C78" w:rsidRPr="00393C78" w:rsidRDefault="00393C78" w:rsidP="00393C78">
      <w:pPr>
        <w:spacing w:after="0"/>
        <w:ind w:firstLine="284"/>
        <w:jc w:val="center"/>
        <w:outlineLvl w:val="1"/>
        <w:rPr>
          <w:rFonts w:ascii="Times New Roman" w:hAnsi="Times New Roman" w:cs="Times New Roman"/>
          <w:b/>
          <w:sz w:val="24"/>
          <w:szCs w:val="24"/>
          <w:lang w:eastAsia="en-US"/>
        </w:rPr>
      </w:pPr>
    </w:p>
    <w:p w:rsidR="00393C78" w:rsidRPr="00393C78" w:rsidRDefault="00393C78" w:rsidP="00393C78">
      <w:pPr>
        <w:pStyle w:val="ab"/>
        <w:ind w:firstLine="284"/>
        <w:jc w:val="both"/>
        <w:rPr>
          <w:rFonts w:ascii="Times New Roman" w:hAnsi="Times New Roman" w:cs="Times New Roman"/>
          <w:sz w:val="24"/>
          <w:szCs w:val="24"/>
        </w:rPr>
      </w:pPr>
      <w:r w:rsidRPr="00393C78">
        <w:rPr>
          <w:rFonts w:ascii="Times New Roman" w:hAnsi="Times New Roman" w:cs="Times New Roman"/>
          <w:sz w:val="24"/>
          <w:szCs w:val="24"/>
        </w:rPr>
        <w:t>Перечень оснований для отказа в приеме документов, необходимых для предоставления муниципальной услуги:</w:t>
      </w:r>
    </w:p>
    <w:p w:rsidR="00393C78" w:rsidRPr="00393C78" w:rsidRDefault="00393C78" w:rsidP="00393C78">
      <w:pPr>
        <w:pStyle w:val="ab"/>
        <w:ind w:firstLine="284"/>
        <w:jc w:val="both"/>
        <w:rPr>
          <w:rFonts w:ascii="Times New Roman" w:hAnsi="Times New Roman" w:cs="Times New Roman"/>
          <w:sz w:val="24"/>
          <w:szCs w:val="24"/>
        </w:rPr>
      </w:pPr>
      <w:r w:rsidRPr="00393C78">
        <w:rPr>
          <w:rFonts w:ascii="Times New Roman" w:hAnsi="Times New Roman" w:cs="Times New Roman"/>
          <w:sz w:val="24"/>
          <w:szCs w:val="24"/>
        </w:rPr>
        <w:t>заявление подписано неуполномоченным лицом;</w:t>
      </w:r>
    </w:p>
    <w:p w:rsidR="00393C78" w:rsidRPr="00393C78" w:rsidRDefault="00393C78" w:rsidP="00393C78">
      <w:pPr>
        <w:pStyle w:val="ab"/>
        <w:ind w:firstLine="284"/>
        <w:jc w:val="both"/>
        <w:rPr>
          <w:rFonts w:ascii="Times New Roman" w:hAnsi="Times New Roman" w:cs="Times New Roman"/>
          <w:sz w:val="24"/>
          <w:szCs w:val="24"/>
        </w:rPr>
      </w:pPr>
      <w:r w:rsidRPr="00393C78">
        <w:rPr>
          <w:rFonts w:ascii="Times New Roman" w:hAnsi="Times New Roman" w:cs="Times New Roman"/>
          <w:sz w:val="24"/>
          <w:szCs w:val="24"/>
        </w:rPr>
        <w:t>непредставление оригиналов документов, предусмотренных пунктом 2.6 настоящего Административного регламента, для сличения, если представленные копии не заверенные нотариально.</w:t>
      </w:r>
    </w:p>
    <w:p w:rsidR="00393C78" w:rsidRPr="00393C78" w:rsidRDefault="00393C78" w:rsidP="00393C78">
      <w:pPr>
        <w:widowControl w:val="0"/>
        <w:spacing w:after="0"/>
        <w:ind w:firstLine="709"/>
        <w:jc w:val="both"/>
        <w:rPr>
          <w:rFonts w:ascii="Times New Roman" w:eastAsia="Calibri" w:hAnsi="Times New Roman" w:cs="Times New Roman"/>
          <w:sz w:val="24"/>
          <w:szCs w:val="24"/>
          <w:lang w:eastAsia="ar-SA"/>
        </w:rPr>
      </w:pPr>
    </w:p>
    <w:p w:rsidR="00393C78" w:rsidRPr="00393C78" w:rsidRDefault="00393C78" w:rsidP="00393C78">
      <w:pPr>
        <w:spacing w:after="0"/>
        <w:ind w:firstLine="284"/>
        <w:jc w:val="center"/>
        <w:outlineLvl w:val="1"/>
        <w:rPr>
          <w:rFonts w:ascii="Times New Roman" w:hAnsi="Times New Roman" w:cs="Times New Roman"/>
          <w:b/>
          <w:sz w:val="24"/>
          <w:szCs w:val="24"/>
          <w:lang w:eastAsia="en-US"/>
        </w:rPr>
      </w:pPr>
      <w:r w:rsidRPr="00393C78">
        <w:rPr>
          <w:rFonts w:ascii="Times New Roman" w:hAnsi="Times New Roman" w:cs="Times New Roman"/>
          <w:b/>
          <w:sz w:val="24"/>
          <w:szCs w:val="24"/>
          <w:lang w:eastAsia="en-US"/>
        </w:rPr>
        <w:t>2.10. Исчерпывающий перечень оснований для приостановления</w:t>
      </w:r>
    </w:p>
    <w:p w:rsidR="00393C78" w:rsidRPr="00393C78" w:rsidRDefault="00393C78" w:rsidP="00393C78">
      <w:pPr>
        <w:spacing w:after="0"/>
        <w:ind w:firstLine="284"/>
        <w:jc w:val="center"/>
        <w:outlineLvl w:val="1"/>
        <w:rPr>
          <w:rFonts w:ascii="Times New Roman" w:hAnsi="Times New Roman" w:cs="Times New Roman"/>
          <w:b/>
          <w:sz w:val="24"/>
          <w:szCs w:val="24"/>
          <w:lang w:eastAsia="en-US"/>
        </w:rPr>
      </w:pPr>
      <w:r w:rsidRPr="00393C78">
        <w:rPr>
          <w:rFonts w:ascii="Times New Roman" w:hAnsi="Times New Roman" w:cs="Times New Roman"/>
          <w:b/>
          <w:sz w:val="24"/>
          <w:szCs w:val="24"/>
          <w:lang w:eastAsia="en-US"/>
        </w:rPr>
        <w:t>или отказа в предоставлении муниципальной  услуги</w:t>
      </w:r>
    </w:p>
    <w:p w:rsidR="00393C78" w:rsidRPr="00393C78" w:rsidRDefault="00393C78" w:rsidP="00393C78">
      <w:pPr>
        <w:spacing w:after="0"/>
        <w:ind w:firstLine="284"/>
        <w:jc w:val="center"/>
        <w:outlineLvl w:val="1"/>
        <w:rPr>
          <w:rFonts w:ascii="Times New Roman" w:hAnsi="Times New Roman" w:cs="Times New Roman"/>
          <w:b/>
          <w:sz w:val="24"/>
          <w:szCs w:val="24"/>
          <w:lang w:eastAsia="en-US"/>
        </w:rPr>
      </w:pPr>
    </w:p>
    <w:p w:rsidR="00393C78" w:rsidRPr="00393C78" w:rsidRDefault="00393C78" w:rsidP="00393C78">
      <w:pPr>
        <w:pStyle w:val="ab"/>
        <w:ind w:firstLine="284"/>
        <w:jc w:val="both"/>
        <w:rPr>
          <w:rFonts w:ascii="Times New Roman" w:hAnsi="Times New Roman" w:cs="Times New Roman"/>
          <w:sz w:val="24"/>
          <w:szCs w:val="24"/>
        </w:rPr>
      </w:pPr>
      <w:r w:rsidRPr="00393C78">
        <w:rPr>
          <w:rFonts w:ascii="Times New Roman" w:hAnsi="Times New Roman" w:cs="Times New Roman"/>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393C78" w:rsidRPr="00393C78" w:rsidRDefault="00393C78" w:rsidP="00393C78">
      <w:pPr>
        <w:pStyle w:val="ab"/>
        <w:ind w:firstLine="284"/>
        <w:jc w:val="both"/>
        <w:rPr>
          <w:rFonts w:ascii="Times New Roman" w:hAnsi="Times New Roman" w:cs="Times New Roman"/>
          <w:sz w:val="24"/>
          <w:szCs w:val="24"/>
        </w:rPr>
      </w:pPr>
      <w:r w:rsidRPr="00393C78">
        <w:rPr>
          <w:rFonts w:ascii="Times New Roman" w:hAnsi="Times New Roman" w:cs="Times New Roman"/>
          <w:sz w:val="24"/>
          <w:szCs w:val="24"/>
        </w:rPr>
        <w:t>2.10.2. В присвоении объекту адресации адреса или аннулировании его адреса может быть отказано в случаях, если:</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а) с заявлением о присвоении объекту адресации адреса обратилось лицо, не указанное в</w:t>
      </w:r>
      <w:r w:rsidRPr="00393C78">
        <w:rPr>
          <w:rFonts w:ascii="Times New Roman" w:hAnsi="Times New Roman" w:cs="Times New Roman"/>
          <w:color w:val="FF0000"/>
          <w:sz w:val="24"/>
          <w:szCs w:val="24"/>
        </w:rPr>
        <w:t xml:space="preserve"> </w:t>
      </w:r>
      <w:r w:rsidRPr="00393C78">
        <w:rPr>
          <w:rFonts w:ascii="Times New Roman" w:hAnsi="Times New Roman" w:cs="Times New Roman"/>
          <w:sz w:val="24"/>
          <w:szCs w:val="24"/>
        </w:rPr>
        <w:t>пунктах 1.2.1., 1.2.2.;</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11" w:history="1">
        <w:r w:rsidRPr="00393C78">
          <w:rPr>
            <w:rFonts w:ascii="Times New Roman" w:hAnsi="Times New Roman" w:cs="Times New Roman"/>
            <w:sz w:val="24"/>
            <w:szCs w:val="24"/>
          </w:rPr>
          <w:t>пунктах 5</w:t>
        </w:r>
      </w:hyperlink>
      <w:r w:rsidRPr="00393C78">
        <w:rPr>
          <w:rFonts w:ascii="Times New Roman" w:hAnsi="Times New Roman" w:cs="Times New Roman"/>
          <w:sz w:val="24"/>
          <w:szCs w:val="24"/>
        </w:rPr>
        <w:t xml:space="preserve">, </w:t>
      </w:r>
      <w:hyperlink r:id="rId12" w:history="1">
        <w:r w:rsidRPr="00393C78">
          <w:rPr>
            <w:rFonts w:ascii="Times New Roman" w:hAnsi="Times New Roman" w:cs="Times New Roman"/>
            <w:sz w:val="24"/>
            <w:szCs w:val="24"/>
          </w:rPr>
          <w:t>8</w:t>
        </w:r>
      </w:hyperlink>
      <w:r w:rsidRPr="00393C78">
        <w:rPr>
          <w:rFonts w:ascii="Times New Roman" w:hAnsi="Times New Roman" w:cs="Times New Roman"/>
          <w:sz w:val="24"/>
          <w:szCs w:val="24"/>
        </w:rPr>
        <w:t xml:space="preserve"> - </w:t>
      </w:r>
      <w:hyperlink r:id="rId13" w:history="1">
        <w:r w:rsidRPr="00393C78">
          <w:rPr>
            <w:rFonts w:ascii="Times New Roman" w:hAnsi="Times New Roman" w:cs="Times New Roman"/>
            <w:sz w:val="24"/>
            <w:szCs w:val="24"/>
          </w:rPr>
          <w:t>11</w:t>
        </w:r>
      </w:hyperlink>
      <w:r w:rsidRPr="00393C78">
        <w:rPr>
          <w:rFonts w:ascii="Times New Roman" w:hAnsi="Times New Roman" w:cs="Times New Roman"/>
          <w:sz w:val="24"/>
          <w:szCs w:val="24"/>
        </w:rPr>
        <w:t xml:space="preserve"> и </w:t>
      </w:r>
      <w:hyperlink r:id="rId14" w:history="1">
        <w:r w:rsidRPr="00393C78">
          <w:rPr>
            <w:rFonts w:ascii="Times New Roman" w:hAnsi="Times New Roman" w:cs="Times New Roman"/>
            <w:sz w:val="24"/>
            <w:szCs w:val="24"/>
          </w:rPr>
          <w:t>14</w:t>
        </w:r>
      </w:hyperlink>
      <w:r w:rsidRPr="00393C78">
        <w:rPr>
          <w:rFonts w:ascii="Times New Roman" w:hAnsi="Times New Roman" w:cs="Times New Roman"/>
          <w:sz w:val="24"/>
          <w:szCs w:val="24"/>
        </w:rPr>
        <w:t xml:space="preserve"> - </w:t>
      </w:r>
      <w:hyperlink r:id="rId15" w:history="1">
        <w:r w:rsidRPr="00393C78">
          <w:rPr>
            <w:rFonts w:ascii="Times New Roman" w:hAnsi="Times New Roman" w:cs="Times New Roman"/>
            <w:sz w:val="24"/>
            <w:szCs w:val="24"/>
          </w:rPr>
          <w:t>18</w:t>
        </w:r>
      </w:hyperlink>
      <w:r w:rsidRPr="00393C78">
        <w:rPr>
          <w:rFonts w:ascii="Times New Roman" w:hAnsi="Times New Roman" w:cs="Times New Roman"/>
          <w:sz w:val="24"/>
          <w:szCs w:val="24"/>
        </w:rPr>
        <w:t xml:space="preserve"> Правил.</w:t>
      </w:r>
    </w:p>
    <w:p w:rsidR="00393C78" w:rsidRPr="00393C78" w:rsidRDefault="00393C78" w:rsidP="00393C78">
      <w:pPr>
        <w:spacing w:after="0"/>
        <w:rPr>
          <w:rFonts w:ascii="Times New Roman" w:hAnsi="Times New Roman" w:cs="Times New Roman"/>
          <w:b/>
          <w:color w:val="000000"/>
          <w:sz w:val="24"/>
          <w:szCs w:val="24"/>
          <w:lang w:eastAsia="en-US"/>
        </w:rPr>
      </w:pPr>
    </w:p>
    <w:p w:rsidR="00393C78" w:rsidRPr="00393C78" w:rsidRDefault="00393C78" w:rsidP="00393C78">
      <w:pPr>
        <w:spacing w:after="0"/>
        <w:ind w:firstLine="284"/>
        <w:jc w:val="center"/>
        <w:rPr>
          <w:rFonts w:ascii="Times New Roman" w:hAnsi="Times New Roman" w:cs="Times New Roman"/>
          <w:b/>
          <w:color w:val="000000"/>
          <w:sz w:val="24"/>
          <w:szCs w:val="24"/>
          <w:lang w:eastAsia="en-US"/>
        </w:rPr>
      </w:pPr>
      <w:r w:rsidRPr="00393C78">
        <w:rPr>
          <w:rFonts w:ascii="Times New Roman" w:hAnsi="Times New Roman" w:cs="Times New Roman"/>
          <w:b/>
          <w:color w:val="000000"/>
          <w:sz w:val="24"/>
          <w:szCs w:val="24"/>
          <w:lang w:eastAsia="en-US"/>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w:t>
      </w:r>
      <w:r w:rsidRPr="00393C78">
        <w:rPr>
          <w:rFonts w:ascii="Times New Roman" w:hAnsi="Times New Roman" w:cs="Times New Roman"/>
          <w:b/>
          <w:color w:val="000000"/>
          <w:sz w:val="24"/>
          <w:szCs w:val="24"/>
          <w:lang w:eastAsia="en-US"/>
        </w:rPr>
        <w:lastRenderedPageBreak/>
        <w:t>(документах), выдаваемом (выдаваемых) организациями, участвующими в предоставлении муниципальной услуги</w:t>
      </w:r>
    </w:p>
    <w:p w:rsidR="00393C78" w:rsidRPr="00393C78" w:rsidRDefault="00393C78" w:rsidP="00393C78">
      <w:pPr>
        <w:spacing w:after="0"/>
        <w:ind w:firstLine="284"/>
        <w:jc w:val="center"/>
        <w:rPr>
          <w:rFonts w:ascii="Times New Roman" w:hAnsi="Times New Roman" w:cs="Times New Roman"/>
          <w:b/>
          <w:color w:val="000000"/>
          <w:sz w:val="24"/>
          <w:szCs w:val="24"/>
          <w:lang w:eastAsia="en-US"/>
        </w:rPr>
      </w:pPr>
    </w:p>
    <w:p w:rsidR="00393C78" w:rsidRPr="00393C78" w:rsidRDefault="00393C78" w:rsidP="00393C78">
      <w:pPr>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Услуги, которые являются необходимыми и обязательными для предоставления муниципальной услуги не предусмотрены.</w:t>
      </w:r>
    </w:p>
    <w:p w:rsidR="00393C78" w:rsidRPr="00393C78" w:rsidRDefault="00393C78" w:rsidP="00393C78">
      <w:pPr>
        <w:pStyle w:val="ab"/>
        <w:ind w:firstLine="284"/>
        <w:jc w:val="both"/>
        <w:rPr>
          <w:rFonts w:ascii="Times New Roman" w:hAnsi="Times New Roman" w:cs="Times New Roman"/>
          <w:sz w:val="24"/>
          <w:szCs w:val="24"/>
        </w:rPr>
      </w:pPr>
    </w:p>
    <w:p w:rsidR="00393C78" w:rsidRPr="00393C78" w:rsidRDefault="00393C78" w:rsidP="00393C78">
      <w:pPr>
        <w:tabs>
          <w:tab w:val="left" w:pos="400"/>
        </w:tabs>
        <w:spacing w:after="0"/>
        <w:ind w:firstLine="284"/>
        <w:jc w:val="center"/>
        <w:rPr>
          <w:rFonts w:ascii="Times New Roman" w:hAnsi="Times New Roman" w:cs="Times New Roman"/>
          <w:b/>
          <w:color w:val="000000"/>
          <w:sz w:val="24"/>
          <w:szCs w:val="24"/>
          <w:lang w:eastAsia="en-US"/>
        </w:rPr>
      </w:pPr>
      <w:r w:rsidRPr="00393C78">
        <w:rPr>
          <w:rFonts w:ascii="Times New Roman" w:hAnsi="Times New Roman" w:cs="Times New Roman"/>
          <w:b/>
          <w:color w:val="000000"/>
          <w:sz w:val="24"/>
          <w:szCs w:val="24"/>
          <w:lang w:eastAsia="en-US"/>
        </w:rPr>
        <w:t xml:space="preserve">2.12. Порядок, размер и основания взимания </w:t>
      </w:r>
      <w:r w:rsidRPr="00393C78">
        <w:rPr>
          <w:rFonts w:ascii="Times New Roman" w:hAnsi="Times New Roman" w:cs="Times New Roman"/>
          <w:b/>
          <w:sz w:val="24"/>
          <w:szCs w:val="24"/>
          <w:lang w:eastAsia="en-US"/>
        </w:rPr>
        <w:t>государственной пошлины или иной платы, взимаемой</w:t>
      </w:r>
      <w:r w:rsidRPr="00393C78">
        <w:rPr>
          <w:rFonts w:ascii="Times New Roman" w:hAnsi="Times New Roman" w:cs="Times New Roman"/>
          <w:b/>
          <w:color w:val="000000"/>
          <w:sz w:val="24"/>
          <w:szCs w:val="24"/>
          <w:lang w:eastAsia="en-US"/>
        </w:rPr>
        <w:t xml:space="preserve"> за предоставление муниципальной услуги</w:t>
      </w:r>
    </w:p>
    <w:p w:rsidR="00393C78" w:rsidRPr="00393C78" w:rsidRDefault="00393C78" w:rsidP="00393C78">
      <w:pPr>
        <w:spacing w:after="0"/>
        <w:ind w:firstLine="284"/>
        <w:jc w:val="both"/>
        <w:rPr>
          <w:rFonts w:ascii="Times New Roman" w:hAnsi="Times New Roman" w:cs="Times New Roman"/>
          <w:color w:val="000000"/>
          <w:sz w:val="24"/>
          <w:szCs w:val="24"/>
          <w:lang w:eastAsia="en-US"/>
        </w:rPr>
      </w:pPr>
    </w:p>
    <w:p w:rsidR="00393C78" w:rsidRPr="00393C78" w:rsidRDefault="00393C78" w:rsidP="00393C78">
      <w:pPr>
        <w:tabs>
          <w:tab w:val="left" w:pos="400"/>
        </w:tabs>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 Муниципальная услуга предоставляется бесплатно.</w:t>
      </w:r>
    </w:p>
    <w:p w:rsidR="00393C78" w:rsidRPr="00393C78" w:rsidRDefault="00393C78" w:rsidP="00393C78">
      <w:pPr>
        <w:spacing w:after="0"/>
        <w:jc w:val="both"/>
        <w:rPr>
          <w:rFonts w:ascii="Times New Roman" w:hAnsi="Times New Roman" w:cs="Times New Roman"/>
          <w:sz w:val="24"/>
          <w:szCs w:val="24"/>
        </w:rPr>
      </w:pPr>
    </w:p>
    <w:p w:rsidR="00393C78" w:rsidRPr="00393C78" w:rsidRDefault="00393C78" w:rsidP="00393C78">
      <w:pPr>
        <w:tabs>
          <w:tab w:val="left" w:pos="400"/>
        </w:tabs>
        <w:spacing w:after="0"/>
        <w:ind w:firstLine="284"/>
        <w:jc w:val="center"/>
        <w:rPr>
          <w:rFonts w:ascii="Times New Roman" w:hAnsi="Times New Roman" w:cs="Times New Roman"/>
          <w:b/>
          <w:color w:val="000000"/>
          <w:sz w:val="24"/>
          <w:szCs w:val="24"/>
          <w:lang w:eastAsia="en-US"/>
        </w:rPr>
      </w:pPr>
      <w:r w:rsidRPr="00393C78">
        <w:rPr>
          <w:rFonts w:ascii="Times New Roman" w:hAnsi="Times New Roman" w:cs="Times New Roman"/>
          <w:b/>
          <w:color w:val="000000"/>
          <w:sz w:val="24"/>
          <w:szCs w:val="24"/>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393C78" w:rsidRPr="00393C78" w:rsidRDefault="00393C78" w:rsidP="00393C78">
      <w:pPr>
        <w:tabs>
          <w:tab w:val="left" w:pos="400"/>
        </w:tabs>
        <w:spacing w:after="0"/>
        <w:ind w:firstLine="284"/>
        <w:jc w:val="center"/>
        <w:rPr>
          <w:rFonts w:ascii="Times New Roman" w:hAnsi="Times New Roman" w:cs="Times New Roman"/>
          <w:b/>
          <w:color w:val="000000"/>
          <w:sz w:val="24"/>
          <w:szCs w:val="24"/>
          <w:lang w:eastAsia="en-US"/>
        </w:rPr>
      </w:pPr>
    </w:p>
    <w:p w:rsidR="00393C78" w:rsidRPr="00393C78" w:rsidRDefault="00393C78" w:rsidP="00393C78">
      <w:pPr>
        <w:tabs>
          <w:tab w:val="left" w:pos="400"/>
        </w:tabs>
        <w:autoSpaceDE w:val="0"/>
        <w:autoSpaceDN w:val="0"/>
        <w:adjustRightInd w:val="0"/>
        <w:spacing w:after="0"/>
        <w:ind w:firstLine="709"/>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Оплата услуг не предусмотрена.</w:t>
      </w:r>
    </w:p>
    <w:p w:rsidR="00393C78" w:rsidRPr="00393C78" w:rsidRDefault="00393C78" w:rsidP="00393C78">
      <w:pPr>
        <w:pStyle w:val="ab"/>
        <w:ind w:firstLine="739"/>
        <w:jc w:val="both"/>
        <w:rPr>
          <w:rFonts w:ascii="Times New Roman" w:hAnsi="Times New Roman" w:cs="Times New Roman"/>
          <w:sz w:val="24"/>
          <w:szCs w:val="24"/>
        </w:rPr>
      </w:pPr>
    </w:p>
    <w:p w:rsidR="00393C78" w:rsidRPr="00393C78" w:rsidRDefault="00393C78" w:rsidP="00393C78">
      <w:pPr>
        <w:spacing w:after="0"/>
        <w:ind w:firstLine="709"/>
        <w:jc w:val="center"/>
        <w:rPr>
          <w:rFonts w:ascii="Times New Roman" w:hAnsi="Times New Roman" w:cs="Times New Roman"/>
          <w:b/>
          <w:color w:val="000000"/>
          <w:sz w:val="24"/>
          <w:szCs w:val="24"/>
          <w:lang w:eastAsia="en-US"/>
        </w:rPr>
      </w:pPr>
      <w:r w:rsidRPr="00393C78">
        <w:rPr>
          <w:rFonts w:ascii="Times New Roman" w:hAnsi="Times New Roman" w:cs="Times New Roman"/>
          <w:b/>
          <w:color w:val="000000"/>
          <w:sz w:val="24"/>
          <w:szCs w:val="24"/>
          <w:lang w:eastAsia="en-US"/>
        </w:rPr>
        <w:t>2.14.  Максимальный срок ожидания в очереди при подаче запроса о предоставлении муниципальной услуги и при получении результата предоставления услуг</w:t>
      </w:r>
      <w:r w:rsidRPr="00393C78">
        <w:rPr>
          <w:rFonts w:ascii="Times New Roman" w:hAnsi="Times New Roman" w:cs="Times New Roman"/>
          <w:b/>
          <w:sz w:val="24"/>
          <w:szCs w:val="24"/>
          <w:lang w:eastAsia="en-US"/>
        </w:rPr>
        <w:t>и</w:t>
      </w:r>
    </w:p>
    <w:p w:rsidR="00393C78" w:rsidRPr="00393C78" w:rsidRDefault="00393C78" w:rsidP="00393C78">
      <w:pPr>
        <w:spacing w:after="0"/>
        <w:ind w:firstLine="709"/>
        <w:jc w:val="center"/>
        <w:rPr>
          <w:rFonts w:ascii="Times New Roman" w:hAnsi="Times New Roman" w:cs="Times New Roman"/>
          <w:b/>
          <w:color w:val="000000"/>
          <w:sz w:val="24"/>
          <w:szCs w:val="24"/>
          <w:lang w:eastAsia="en-US"/>
        </w:rPr>
      </w:pPr>
    </w:p>
    <w:p w:rsidR="00393C78" w:rsidRPr="00393C78" w:rsidRDefault="00393C78" w:rsidP="00393C78">
      <w:pPr>
        <w:suppressAutoHyphens/>
        <w:spacing w:after="0"/>
        <w:ind w:firstLine="284"/>
        <w:jc w:val="both"/>
        <w:rPr>
          <w:rFonts w:ascii="Times New Roman" w:eastAsia="Calibri" w:hAnsi="Times New Roman" w:cs="Times New Roman"/>
          <w:sz w:val="24"/>
          <w:szCs w:val="24"/>
          <w:lang w:eastAsia="ar-SA"/>
        </w:rPr>
      </w:pPr>
      <w:r w:rsidRPr="00393C78">
        <w:rPr>
          <w:rFonts w:ascii="Times New Roman" w:eastAsia="Calibri" w:hAnsi="Times New Roman" w:cs="Times New Roman"/>
          <w:sz w:val="24"/>
          <w:szCs w:val="24"/>
          <w:lang w:eastAsia="ar-SA"/>
        </w:rPr>
        <w:t>Максимальное время ожидания в очереди при подаче запроса о предоставлении муниципальной услуги в Администрацию и МФЦ не более 15 минут.</w:t>
      </w:r>
    </w:p>
    <w:p w:rsidR="00393C78" w:rsidRPr="00393C78" w:rsidRDefault="00393C78" w:rsidP="00393C78">
      <w:pPr>
        <w:suppressAutoHyphens/>
        <w:spacing w:after="0"/>
        <w:ind w:firstLine="284"/>
        <w:jc w:val="both"/>
        <w:rPr>
          <w:rFonts w:ascii="Times New Roman" w:eastAsia="Calibri" w:hAnsi="Times New Roman" w:cs="Times New Roman"/>
          <w:sz w:val="24"/>
          <w:szCs w:val="24"/>
          <w:lang w:eastAsia="ar-SA"/>
        </w:rPr>
      </w:pPr>
      <w:r w:rsidRPr="00393C78">
        <w:rPr>
          <w:rFonts w:ascii="Times New Roman" w:eastAsia="Calibri" w:hAnsi="Times New Roman" w:cs="Times New Roman"/>
          <w:sz w:val="24"/>
          <w:szCs w:val="24"/>
          <w:lang w:eastAsia="ar-SA"/>
        </w:rPr>
        <w:t>Максимальное время ожидания при получении результата предоставления муниципальной услуги в Администрацию и МФЦ не более 15 минут.</w:t>
      </w:r>
    </w:p>
    <w:p w:rsidR="00393C78" w:rsidRPr="00393C78" w:rsidRDefault="00393C78" w:rsidP="00393C78">
      <w:pPr>
        <w:spacing w:after="0"/>
        <w:ind w:firstLine="284"/>
        <w:jc w:val="center"/>
        <w:rPr>
          <w:rFonts w:ascii="Times New Roman" w:hAnsi="Times New Roman" w:cs="Times New Roman"/>
          <w:color w:val="000000"/>
          <w:sz w:val="24"/>
          <w:szCs w:val="24"/>
          <w:lang w:eastAsia="en-US"/>
        </w:rPr>
      </w:pPr>
    </w:p>
    <w:p w:rsidR="00393C78" w:rsidRPr="00393C78" w:rsidRDefault="00393C78" w:rsidP="00393C78">
      <w:pPr>
        <w:spacing w:after="0"/>
        <w:ind w:firstLine="284"/>
        <w:jc w:val="center"/>
        <w:rPr>
          <w:rFonts w:ascii="Times New Roman" w:hAnsi="Times New Roman" w:cs="Times New Roman"/>
          <w:b/>
          <w:color w:val="000000"/>
          <w:sz w:val="24"/>
          <w:szCs w:val="24"/>
          <w:lang w:eastAsia="en-US"/>
        </w:rPr>
      </w:pPr>
      <w:r w:rsidRPr="00393C78">
        <w:rPr>
          <w:rFonts w:ascii="Times New Roman" w:hAnsi="Times New Roman" w:cs="Times New Roman"/>
          <w:b/>
          <w:color w:val="000000"/>
          <w:sz w:val="24"/>
          <w:szCs w:val="24"/>
          <w:lang w:eastAsia="en-US"/>
        </w:rPr>
        <w:t xml:space="preserve">2.15. Срок и порядок регистрации запроса заявителя </w:t>
      </w:r>
    </w:p>
    <w:p w:rsidR="00393C78" w:rsidRPr="00393C78" w:rsidRDefault="00393C78" w:rsidP="00393C78">
      <w:pPr>
        <w:spacing w:after="0"/>
        <w:ind w:firstLine="284"/>
        <w:jc w:val="center"/>
        <w:rPr>
          <w:rFonts w:ascii="Times New Roman" w:hAnsi="Times New Roman" w:cs="Times New Roman"/>
          <w:b/>
          <w:color w:val="FF0000"/>
          <w:sz w:val="24"/>
          <w:szCs w:val="24"/>
          <w:lang w:eastAsia="en-US"/>
        </w:rPr>
      </w:pPr>
      <w:r w:rsidRPr="00393C78">
        <w:rPr>
          <w:rFonts w:ascii="Times New Roman" w:hAnsi="Times New Roman" w:cs="Times New Roman"/>
          <w:b/>
          <w:color w:val="000000"/>
          <w:sz w:val="24"/>
          <w:szCs w:val="24"/>
          <w:lang w:eastAsia="en-US"/>
        </w:rPr>
        <w:t xml:space="preserve">о предоставлении муниципальной услуги </w:t>
      </w:r>
    </w:p>
    <w:p w:rsidR="00393C78" w:rsidRPr="00393C78" w:rsidRDefault="00393C78" w:rsidP="00393C78">
      <w:pPr>
        <w:shd w:val="clear" w:color="auto" w:fill="FFFFFF"/>
        <w:spacing w:after="0"/>
        <w:ind w:firstLine="284"/>
        <w:jc w:val="both"/>
        <w:textAlignment w:val="baseline"/>
        <w:rPr>
          <w:rFonts w:ascii="Times New Roman" w:hAnsi="Times New Roman" w:cs="Times New Roman"/>
          <w:color w:val="000000"/>
          <w:sz w:val="24"/>
          <w:szCs w:val="24"/>
          <w:lang w:eastAsia="en-US"/>
        </w:rPr>
      </w:pP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2.15.1. При непосредственном обращении заявителя лично в Администрацию или МФЦ, максимальный срок регистрации заявления не превышает 15 минут.</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2.15.2. Запрос заявителя о предоставлении муниципальной услуги, представленный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проверяет документы согласно представленной описи;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регистрирует в установленном порядке заявление;</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ставит на экземпляр заявления заявителя (при наличии) отметку с номером и датой регистрации заявления;</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сообщает заявителю о предварительной дате предоставления муниципальной услуги;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xml:space="preserve"> - следит за соблюдением сроков предоставления услуги.</w:t>
      </w:r>
    </w:p>
    <w:p w:rsidR="00393C78" w:rsidRPr="00393C78" w:rsidRDefault="00393C78" w:rsidP="00393C78">
      <w:pPr>
        <w:widowControl w:val="0"/>
        <w:autoSpaceDE w:val="0"/>
        <w:autoSpaceDN w:val="0"/>
        <w:adjustRightInd w:val="0"/>
        <w:spacing w:after="0"/>
        <w:jc w:val="both"/>
        <w:rPr>
          <w:rFonts w:ascii="Times New Roman" w:hAnsi="Times New Roman" w:cs="Times New Roman"/>
          <w:sz w:val="24"/>
          <w:szCs w:val="24"/>
        </w:rPr>
      </w:pPr>
    </w:p>
    <w:p w:rsidR="00393C78" w:rsidRPr="00393C78" w:rsidRDefault="00393C78" w:rsidP="00393C78">
      <w:pPr>
        <w:spacing w:after="0"/>
        <w:ind w:firstLine="284"/>
        <w:jc w:val="center"/>
        <w:outlineLvl w:val="2"/>
        <w:rPr>
          <w:rFonts w:ascii="Times New Roman" w:hAnsi="Times New Roman" w:cs="Times New Roman"/>
          <w:b/>
          <w:sz w:val="24"/>
          <w:szCs w:val="24"/>
        </w:rPr>
      </w:pPr>
      <w:r w:rsidRPr="00393C78">
        <w:rPr>
          <w:rFonts w:ascii="Times New Roman" w:hAnsi="Times New Roman" w:cs="Times New Roman"/>
          <w:b/>
          <w:sz w:val="24"/>
          <w:szCs w:val="24"/>
        </w:rPr>
        <w:lastRenderedPageBreak/>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услуги</w:t>
      </w:r>
    </w:p>
    <w:p w:rsidR="00393C78" w:rsidRPr="00393C78" w:rsidRDefault="00393C78" w:rsidP="00393C78">
      <w:pPr>
        <w:spacing w:after="0"/>
        <w:ind w:firstLine="284"/>
        <w:jc w:val="center"/>
        <w:outlineLvl w:val="2"/>
        <w:rPr>
          <w:rFonts w:ascii="Times New Roman" w:hAnsi="Times New Roman" w:cs="Times New Roman"/>
          <w:b/>
          <w:sz w:val="24"/>
          <w:szCs w:val="24"/>
        </w:rPr>
      </w:pP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2.16.1. Требования к помещениям Администрации, в которых предоставляется муниципальная услуга, к местам ожидания и приема заявителей.</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Здание, в котором расположена Администрации, оборудуется входом для свободного доступа заявителей в помещение, в том числе и для инвалидов.</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xml:space="preserve">наименование; </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место нахождения;</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график работы.</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Администрации.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номера кабинета;</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фамилии, имени, отчества и должности специалиста, осуществляющего прием и выдачу документов;</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времени перерыва, технического перерыва.</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2.16.2. Требования к размещению и оформлению визуальной, текстовой информации в Администрации: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информация о размещении работников Администрации;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перечень услуг, предоставляемых Администрацией, предоставляющей услугу;</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перечень документов, необходимых для предоставления муниципальной услуги, и требования, предъявляемые к документам;</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сроки предоставления муниципальной услуги.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xml:space="preserve">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w:t>
      </w:r>
      <w:r w:rsidRPr="00393C78">
        <w:rPr>
          <w:rFonts w:ascii="Times New Roman" w:hAnsi="Times New Roman" w:cs="Times New Roman"/>
          <w:sz w:val="24"/>
          <w:szCs w:val="24"/>
        </w:rPr>
        <w:lastRenderedPageBreak/>
        <w:t>размещаются на официальном сайте Администрации в информационно-коммуникационной сети «Интернет».</w:t>
      </w:r>
    </w:p>
    <w:p w:rsidR="00393C78" w:rsidRPr="00393C78" w:rsidRDefault="00393C78" w:rsidP="00393C78">
      <w:pPr>
        <w:pStyle w:val="af4"/>
        <w:spacing w:after="0" w:line="100" w:lineRule="atLeast"/>
        <w:ind w:firstLine="709"/>
        <w:rPr>
          <w:rFonts w:ascii="Times New Roman" w:hAnsi="Times New Roman" w:cs="Times New Roman"/>
          <w:color w:val="auto"/>
          <w:sz w:val="24"/>
          <w:szCs w:val="24"/>
        </w:rPr>
      </w:pPr>
      <w:r w:rsidRPr="00393C78">
        <w:rPr>
          <w:rFonts w:ascii="Times New Roman" w:hAnsi="Times New Roman" w:cs="Times New Roman"/>
          <w:b/>
          <w:bCs/>
          <w:color w:val="auto"/>
          <w:sz w:val="24"/>
          <w:szCs w:val="24"/>
        </w:rPr>
        <w:t>Обеспечение доступности для инвалидов</w:t>
      </w:r>
    </w:p>
    <w:p w:rsidR="00393C78" w:rsidRPr="00393C78" w:rsidRDefault="00393C78" w:rsidP="00393C78">
      <w:pPr>
        <w:pStyle w:val="af4"/>
        <w:spacing w:after="0" w:line="100" w:lineRule="atLeast"/>
        <w:ind w:firstLine="709"/>
        <w:jc w:val="both"/>
        <w:rPr>
          <w:rFonts w:ascii="Times New Roman" w:hAnsi="Times New Roman" w:cs="Times New Roman"/>
          <w:color w:val="auto"/>
          <w:sz w:val="24"/>
          <w:szCs w:val="24"/>
        </w:rPr>
      </w:pPr>
      <w:r w:rsidRPr="00393C78">
        <w:rPr>
          <w:rFonts w:ascii="Times New Roman" w:hAnsi="Times New Roman" w:cs="Times New Roman"/>
          <w:color w:val="auto"/>
          <w:sz w:val="24"/>
          <w:szCs w:val="24"/>
        </w:rPr>
        <w:t>Орган местного самоуправления,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93C78" w:rsidRPr="00393C78" w:rsidRDefault="00393C78" w:rsidP="00393C78">
      <w:pPr>
        <w:pStyle w:val="af4"/>
        <w:spacing w:after="0" w:line="100" w:lineRule="atLeast"/>
        <w:ind w:firstLine="709"/>
        <w:jc w:val="both"/>
        <w:rPr>
          <w:rFonts w:ascii="Times New Roman" w:hAnsi="Times New Roman" w:cs="Times New Roman"/>
          <w:color w:val="auto"/>
          <w:sz w:val="24"/>
          <w:szCs w:val="24"/>
        </w:rPr>
      </w:pPr>
      <w:r w:rsidRPr="00393C78">
        <w:rPr>
          <w:rFonts w:ascii="Times New Roman" w:hAnsi="Times New Roman" w:cs="Times New Roman"/>
          <w:color w:val="auto"/>
          <w:sz w:val="24"/>
          <w:szCs w:val="24"/>
        </w:rPr>
        <w:t>возможность беспрепятственного входа в объекты и выхода из них;</w:t>
      </w:r>
    </w:p>
    <w:p w:rsidR="00393C78" w:rsidRPr="00393C78" w:rsidRDefault="00393C78" w:rsidP="00393C78">
      <w:pPr>
        <w:pStyle w:val="af4"/>
        <w:spacing w:after="0" w:line="100" w:lineRule="atLeast"/>
        <w:ind w:firstLine="709"/>
        <w:jc w:val="both"/>
        <w:rPr>
          <w:rFonts w:ascii="Times New Roman" w:hAnsi="Times New Roman" w:cs="Times New Roman"/>
          <w:color w:val="auto"/>
          <w:sz w:val="24"/>
          <w:szCs w:val="24"/>
        </w:rPr>
      </w:pPr>
      <w:r w:rsidRPr="00393C78">
        <w:rPr>
          <w:rFonts w:ascii="Times New Roman" w:hAnsi="Times New Roman" w:cs="Times New Roman"/>
          <w:color w:val="auto"/>
          <w:sz w:val="24"/>
          <w:szCs w:val="24"/>
        </w:rPr>
        <w:t>содействие со стороны должностных лиц, при необходимости, инвалиду при входе в объект и выходе из него;</w:t>
      </w:r>
    </w:p>
    <w:p w:rsidR="00393C78" w:rsidRPr="00393C78" w:rsidRDefault="00393C78" w:rsidP="00393C78">
      <w:pPr>
        <w:pStyle w:val="af4"/>
        <w:spacing w:after="0" w:line="100" w:lineRule="atLeast"/>
        <w:ind w:firstLine="709"/>
        <w:jc w:val="both"/>
        <w:rPr>
          <w:rFonts w:ascii="Times New Roman" w:hAnsi="Times New Roman" w:cs="Times New Roman"/>
          <w:color w:val="auto"/>
          <w:sz w:val="24"/>
          <w:szCs w:val="24"/>
        </w:rPr>
      </w:pPr>
      <w:r w:rsidRPr="00393C78">
        <w:rPr>
          <w:rFonts w:ascii="Times New Roman" w:hAnsi="Times New Roman" w:cs="Times New Roman"/>
          <w:color w:val="auto"/>
          <w:sz w:val="24"/>
          <w:szCs w:val="24"/>
        </w:rPr>
        <w:t>оборудование на прилегающих к зданию территориях мест для парковки автотранспортных средств инвалидов;</w:t>
      </w:r>
    </w:p>
    <w:p w:rsidR="00393C78" w:rsidRPr="00393C78" w:rsidRDefault="00393C78" w:rsidP="00393C78">
      <w:pPr>
        <w:pStyle w:val="af4"/>
        <w:spacing w:after="0" w:line="100" w:lineRule="atLeast"/>
        <w:ind w:firstLine="709"/>
        <w:jc w:val="both"/>
        <w:rPr>
          <w:rFonts w:ascii="Times New Roman" w:hAnsi="Times New Roman" w:cs="Times New Roman"/>
          <w:color w:val="auto"/>
          <w:sz w:val="24"/>
          <w:szCs w:val="24"/>
        </w:rPr>
      </w:pPr>
      <w:r w:rsidRPr="00393C78">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393C78" w:rsidRPr="00393C78" w:rsidRDefault="00393C78" w:rsidP="00393C78">
      <w:pPr>
        <w:pStyle w:val="af4"/>
        <w:spacing w:after="0" w:line="100" w:lineRule="atLeast"/>
        <w:ind w:firstLine="709"/>
        <w:jc w:val="both"/>
        <w:rPr>
          <w:rFonts w:ascii="Times New Roman" w:hAnsi="Times New Roman" w:cs="Times New Roman"/>
          <w:color w:val="auto"/>
          <w:sz w:val="24"/>
          <w:szCs w:val="24"/>
        </w:rPr>
      </w:pPr>
      <w:r w:rsidRPr="00393C78">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393C78" w:rsidRPr="00393C78" w:rsidRDefault="00393C78" w:rsidP="00393C78">
      <w:pPr>
        <w:pStyle w:val="af4"/>
        <w:spacing w:after="0" w:line="100" w:lineRule="atLeast"/>
        <w:ind w:firstLine="709"/>
        <w:jc w:val="both"/>
        <w:rPr>
          <w:rFonts w:ascii="Times New Roman" w:hAnsi="Times New Roman" w:cs="Times New Roman"/>
          <w:color w:val="auto"/>
          <w:sz w:val="24"/>
          <w:szCs w:val="24"/>
        </w:rPr>
      </w:pPr>
      <w:r w:rsidRPr="00393C78">
        <w:rPr>
          <w:rFonts w:ascii="Times New Roman" w:hAnsi="Times New Roman" w:cs="Times New Roman"/>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93C78" w:rsidRPr="00393C78" w:rsidRDefault="00393C78" w:rsidP="00393C78">
      <w:pPr>
        <w:pStyle w:val="af4"/>
        <w:spacing w:after="0" w:line="100" w:lineRule="atLeast"/>
        <w:ind w:firstLine="709"/>
        <w:jc w:val="both"/>
        <w:rPr>
          <w:rFonts w:ascii="Times New Roman" w:hAnsi="Times New Roman" w:cs="Times New Roman"/>
          <w:color w:val="auto"/>
          <w:sz w:val="24"/>
          <w:szCs w:val="24"/>
        </w:rPr>
      </w:pPr>
      <w:r w:rsidRPr="00393C78">
        <w:rPr>
          <w:rFonts w:ascii="Times New Roman" w:hAnsi="Times New Roman" w:cs="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93C78" w:rsidRPr="00393C78" w:rsidRDefault="00393C78" w:rsidP="00393C78">
      <w:pPr>
        <w:pStyle w:val="af4"/>
        <w:spacing w:after="0" w:line="100" w:lineRule="atLeast"/>
        <w:ind w:firstLine="709"/>
        <w:jc w:val="both"/>
        <w:rPr>
          <w:rFonts w:ascii="Times New Roman" w:hAnsi="Times New Roman" w:cs="Times New Roman"/>
          <w:color w:val="auto"/>
          <w:sz w:val="24"/>
          <w:szCs w:val="24"/>
        </w:rPr>
      </w:pPr>
      <w:r w:rsidRPr="00393C78">
        <w:rPr>
          <w:rFonts w:ascii="Times New Roman" w:hAnsi="Times New Roman" w:cs="Times New Roman"/>
          <w:color w:val="auto"/>
          <w:sz w:val="24"/>
          <w:szCs w:val="24"/>
        </w:rPr>
        <w:t>обеспечение допуска сурдопереводчика, тифлосурдопереводчика, а также иного лица, владеющего жестовым языком;</w:t>
      </w:r>
    </w:p>
    <w:p w:rsidR="00393C78" w:rsidRPr="00393C78" w:rsidRDefault="00393C78" w:rsidP="00393C78">
      <w:pPr>
        <w:pStyle w:val="af4"/>
        <w:spacing w:after="0" w:line="100" w:lineRule="atLeast"/>
        <w:ind w:firstLine="709"/>
        <w:jc w:val="both"/>
        <w:rPr>
          <w:rFonts w:ascii="Times New Roman" w:hAnsi="Times New Roman" w:cs="Times New Roman"/>
          <w:color w:val="auto"/>
          <w:sz w:val="24"/>
          <w:szCs w:val="24"/>
        </w:rPr>
      </w:pPr>
      <w:r w:rsidRPr="00393C78">
        <w:rPr>
          <w:rFonts w:ascii="Times New Roman" w:hAnsi="Times New Roman" w:cs="Times New Roman"/>
          <w:color w:val="auto"/>
          <w:sz w:val="24"/>
          <w:szCs w:val="24"/>
        </w:rPr>
        <w:t>предоставление, при необходимости, услуги по месту жительства инвалида или в дистанционном режиме;</w:t>
      </w:r>
    </w:p>
    <w:p w:rsidR="00393C78" w:rsidRPr="00393C78" w:rsidRDefault="00393C78" w:rsidP="00393C78">
      <w:pPr>
        <w:pStyle w:val="af4"/>
        <w:spacing w:after="0" w:line="100" w:lineRule="atLeast"/>
        <w:ind w:firstLine="709"/>
        <w:jc w:val="both"/>
        <w:rPr>
          <w:rFonts w:ascii="Times New Roman" w:hAnsi="Times New Roman" w:cs="Times New Roman"/>
          <w:color w:val="auto"/>
          <w:sz w:val="24"/>
          <w:szCs w:val="24"/>
        </w:rPr>
      </w:pPr>
      <w:r w:rsidRPr="00393C78">
        <w:rPr>
          <w:rFonts w:ascii="Times New Roman" w:hAnsi="Times New Roman" w:cs="Times New Roman"/>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393C78" w:rsidRPr="00393C78" w:rsidRDefault="00393C78" w:rsidP="00393C78">
      <w:pPr>
        <w:spacing w:after="0"/>
        <w:rPr>
          <w:rFonts w:ascii="Times New Roman" w:hAnsi="Times New Roman" w:cs="Times New Roman"/>
          <w:sz w:val="24"/>
          <w:szCs w:val="24"/>
        </w:rPr>
      </w:pPr>
    </w:p>
    <w:p w:rsidR="00393C78" w:rsidRPr="00393C78" w:rsidRDefault="00393C78" w:rsidP="00393C78">
      <w:pPr>
        <w:spacing w:after="0"/>
        <w:ind w:firstLine="284"/>
        <w:jc w:val="both"/>
        <w:rPr>
          <w:rFonts w:ascii="Times New Roman" w:hAnsi="Times New Roman" w:cs="Times New Roman"/>
          <w:color w:val="FF0000"/>
          <w:sz w:val="24"/>
          <w:szCs w:val="24"/>
          <w:lang w:eastAsia="en-US"/>
        </w:rPr>
      </w:pPr>
    </w:p>
    <w:p w:rsidR="00393C78" w:rsidRPr="00393C78" w:rsidRDefault="00393C78" w:rsidP="00393C78">
      <w:pPr>
        <w:shd w:val="clear" w:color="auto" w:fill="FFFFFF"/>
        <w:spacing w:after="0"/>
        <w:jc w:val="center"/>
        <w:rPr>
          <w:rFonts w:ascii="Times New Roman" w:hAnsi="Times New Roman" w:cs="Times New Roman"/>
          <w:b/>
          <w:sz w:val="24"/>
          <w:szCs w:val="24"/>
        </w:rPr>
      </w:pPr>
      <w:r w:rsidRPr="00393C78">
        <w:rPr>
          <w:rFonts w:ascii="Times New Roman" w:hAnsi="Times New Roman" w:cs="Times New Roman"/>
          <w:b/>
          <w:sz w:val="24"/>
          <w:szCs w:val="24"/>
        </w:rPr>
        <w:t>2.17.Показатели доступности и качества муниципальной услуги</w:t>
      </w:r>
    </w:p>
    <w:p w:rsidR="00393C78" w:rsidRPr="00393C78" w:rsidRDefault="00393C78" w:rsidP="00393C78">
      <w:pPr>
        <w:shd w:val="clear" w:color="auto" w:fill="FFFFFF"/>
        <w:spacing w:after="0"/>
        <w:rPr>
          <w:rFonts w:ascii="Times New Roman" w:hAnsi="Times New Roman" w:cs="Times New Roman"/>
          <w:b/>
          <w:sz w:val="24"/>
          <w:szCs w:val="24"/>
        </w:rPr>
      </w:pP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2.17.1. Показатели доступности муниципальной услуги: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lastRenderedPageBreak/>
        <w:t>доступность обращения за предоставлением государственной услуги, в том числе для лиц с ограниченными возможностями здоровья.</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2.17.2. Показатели качества муниципальной услуги: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полнота и актуальность информации о порядке предоставления муниципальной услуги;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количество взаимодействия заявителя с должностными лицами при предоставлении муниципальной услуги;</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отсутствием очередей при приеме и выдаче документов заявителям;</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отсутствием обоснованных жалоб на действия (бездействие) специалистов и уполномоченных должностных лиц;</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отсутствием  жалоб на некорректное, невнимательное отношение специалистов и уполномоченных должностных лиц к заявителям;</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предоставление возможности получения муниципальной услуги в электронном виде;</w:t>
      </w:r>
    </w:p>
    <w:p w:rsidR="00393C78" w:rsidRPr="00393C78" w:rsidRDefault="00393C78" w:rsidP="00393C78">
      <w:pPr>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предоставление муниципальной услуги в многофункциональном центре предоставления государственных и муниципальных услуг».</w:t>
      </w:r>
    </w:p>
    <w:p w:rsidR="00393C78" w:rsidRPr="00393C78" w:rsidRDefault="00393C78" w:rsidP="00393C78">
      <w:pPr>
        <w:spacing w:after="0"/>
        <w:ind w:firstLine="284"/>
        <w:jc w:val="both"/>
        <w:rPr>
          <w:rFonts w:ascii="Times New Roman" w:hAnsi="Times New Roman" w:cs="Times New Roman"/>
          <w:sz w:val="24"/>
          <w:szCs w:val="24"/>
        </w:rPr>
      </w:pPr>
    </w:p>
    <w:p w:rsidR="00393C78" w:rsidRPr="00393C78" w:rsidRDefault="00393C78" w:rsidP="00393C78">
      <w:pPr>
        <w:spacing w:after="0"/>
        <w:ind w:firstLine="284"/>
        <w:jc w:val="center"/>
        <w:rPr>
          <w:rFonts w:ascii="Times New Roman" w:hAnsi="Times New Roman" w:cs="Times New Roman"/>
          <w:b/>
          <w:color w:val="000000"/>
          <w:sz w:val="24"/>
          <w:szCs w:val="24"/>
          <w:lang w:eastAsia="en-US"/>
        </w:rPr>
      </w:pPr>
      <w:r w:rsidRPr="00393C78">
        <w:rPr>
          <w:rFonts w:ascii="Times New Roman" w:hAnsi="Times New Roman" w:cs="Times New Roman"/>
          <w:b/>
          <w:color w:val="000000"/>
          <w:sz w:val="24"/>
          <w:szCs w:val="24"/>
          <w:lang w:eastAsia="en-US"/>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393C78" w:rsidRPr="00393C78" w:rsidRDefault="00393C78" w:rsidP="00393C78">
      <w:pPr>
        <w:spacing w:after="0"/>
        <w:ind w:firstLine="600"/>
        <w:jc w:val="both"/>
        <w:rPr>
          <w:rFonts w:ascii="Times New Roman" w:hAnsi="Times New Roman" w:cs="Times New Roman"/>
          <w:color w:val="000000"/>
          <w:sz w:val="24"/>
          <w:szCs w:val="24"/>
          <w:lang w:eastAsia="en-US"/>
        </w:rPr>
      </w:pP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2.18.1. Особенности предоставления муниципальной услуги в МФЦ.</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Предоставление муниципальной услуги осуществляется после однократного обращения заявителя с соответствующим запросом в МФЦ.</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Для предоставления муниципальной услуги на базе МФЦ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2.18.2. Особенности предоставления муниципальной услуги в электронной форме.</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w:t>
      </w:r>
      <w:r w:rsidRPr="00393C78">
        <w:rPr>
          <w:rFonts w:ascii="Times New Roman" w:hAnsi="Times New Roman" w:cs="Times New Roman"/>
          <w:color w:val="000000"/>
          <w:sz w:val="24"/>
          <w:szCs w:val="24"/>
          <w:lang w:eastAsia="en-US"/>
        </w:rPr>
        <w:lastRenderedPageBreak/>
        <w:t>Едином портале в личном кабинете.</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Заявление в электронном виде поступит в Администрацию.</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Уточнить текущее состояние заявления можно в разделе «Мои заявки».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Подача заявления на предоставление муниципальной услуги в электронном виде осуществляется с применением простой электронной подписи.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393C78" w:rsidRPr="00393C78" w:rsidRDefault="00393C78" w:rsidP="00393C78">
      <w:pPr>
        <w:spacing w:after="0"/>
        <w:jc w:val="both"/>
        <w:rPr>
          <w:rFonts w:ascii="Times New Roman" w:hAnsi="Times New Roman" w:cs="Times New Roman"/>
          <w:b/>
          <w:sz w:val="24"/>
          <w:szCs w:val="24"/>
        </w:rPr>
      </w:pPr>
    </w:p>
    <w:p w:rsidR="00393C78" w:rsidRPr="00393C78" w:rsidRDefault="00393C78" w:rsidP="00393C78">
      <w:pPr>
        <w:tabs>
          <w:tab w:val="left" w:pos="1134"/>
          <w:tab w:val="left" w:pos="1273"/>
          <w:tab w:val="left" w:pos="1541"/>
        </w:tabs>
        <w:spacing w:after="0"/>
        <w:jc w:val="center"/>
        <w:rPr>
          <w:rFonts w:ascii="Times New Roman" w:hAnsi="Times New Roman" w:cs="Times New Roman"/>
          <w:b/>
          <w:kern w:val="32"/>
          <w:sz w:val="24"/>
          <w:szCs w:val="24"/>
        </w:rPr>
      </w:pPr>
      <w:r w:rsidRPr="00393C78">
        <w:rPr>
          <w:rFonts w:ascii="Times New Roman" w:hAnsi="Times New Roman" w:cs="Times New Roman"/>
          <w:b/>
          <w:kern w:val="32"/>
          <w:sz w:val="24"/>
          <w:szCs w:val="24"/>
          <w:lang w:val="en-US"/>
        </w:rPr>
        <w:t>III</w:t>
      </w:r>
      <w:r w:rsidRPr="00393C78">
        <w:rPr>
          <w:rFonts w:ascii="Times New Roman" w:hAnsi="Times New Roman" w:cs="Times New Roman"/>
          <w:b/>
          <w:kern w:val="32"/>
          <w:sz w:val="24"/>
          <w:szCs w:val="24"/>
        </w:rPr>
        <w:t>. СОСТАВ, ПОСЛЕДОВАТЕЛЬНОСТЬ И СРОКИ</w:t>
      </w:r>
      <w:r w:rsidRPr="00393C78">
        <w:rPr>
          <w:rFonts w:ascii="Times New Roman" w:hAnsi="Times New Roman" w:cs="Times New Roman"/>
          <w:b/>
          <w:sz w:val="24"/>
          <w:szCs w:val="24"/>
        </w:rPr>
        <w:t xml:space="preserve"> </w:t>
      </w:r>
      <w:r w:rsidRPr="00393C78">
        <w:rPr>
          <w:rFonts w:ascii="Times New Roman" w:hAnsi="Times New Roman" w:cs="Times New Roman"/>
          <w:b/>
          <w:kern w:val="32"/>
          <w:sz w:val="24"/>
          <w:szCs w:val="24"/>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ПРОЦЕДУР  В МНОГОФУНКЦИОНАЛЬНЫХ ЦЕНТРАХ</w:t>
      </w:r>
    </w:p>
    <w:p w:rsidR="00393C78" w:rsidRPr="00393C78" w:rsidRDefault="00393C78" w:rsidP="00393C78">
      <w:pPr>
        <w:shd w:val="clear" w:color="auto" w:fill="FFFFFF"/>
        <w:tabs>
          <w:tab w:val="left" w:pos="1282"/>
        </w:tabs>
        <w:spacing w:after="0"/>
        <w:ind w:firstLine="284"/>
        <w:jc w:val="both"/>
        <w:rPr>
          <w:rFonts w:ascii="Times New Roman" w:hAnsi="Times New Roman" w:cs="Times New Roman"/>
          <w:b/>
          <w:sz w:val="24"/>
          <w:szCs w:val="24"/>
        </w:rPr>
      </w:pPr>
    </w:p>
    <w:p w:rsidR="00393C78" w:rsidRPr="00393C78" w:rsidRDefault="00393C78" w:rsidP="00393C78">
      <w:pPr>
        <w:spacing w:after="0"/>
        <w:ind w:firstLine="284"/>
        <w:jc w:val="center"/>
        <w:rPr>
          <w:rFonts w:ascii="Times New Roman" w:hAnsi="Times New Roman" w:cs="Times New Roman"/>
          <w:b/>
          <w:color w:val="000000"/>
          <w:sz w:val="24"/>
          <w:szCs w:val="24"/>
          <w:lang w:eastAsia="en-US"/>
        </w:rPr>
      </w:pPr>
      <w:r w:rsidRPr="00393C78">
        <w:rPr>
          <w:rFonts w:ascii="Times New Roman" w:hAnsi="Times New Roman" w:cs="Times New Roman"/>
          <w:b/>
          <w:color w:val="000000"/>
          <w:sz w:val="24"/>
          <w:szCs w:val="24"/>
          <w:lang w:eastAsia="en-US"/>
        </w:rPr>
        <w:t xml:space="preserve">   3.1 Исчерпывающий перечень административных процедур</w:t>
      </w:r>
    </w:p>
    <w:p w:rsidR="00393C78" w:rsidRPr="00393C78" w:rsidRDefault="00393C78" w:rsidP="00393C78">
      <w:pPr>
        <w:widowControl w:val="0"/>
        <w:autoSpaceDE w:val="0"/>
        <w:autoSpaceDN w:val="0"/>
        <w:adjustRightInd w:val="0"/>
        <w:spacing w:after="0"/>
        <w:jc w:val="both"/>
        <w:rPr>
          <w:rFonts w:ascii="Times New Roman" w:hAnsi="Times New Roman" w:cs="Times New Roman"/>
          <w:b/>
          <w:sz w:val="24"/>
          <w:szCs w:val="24"/>
        </w:rPr>
      </w:pP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1) Прием и регистрация заявления и документов, необходимых для предоставления муниципальной услуги;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2) формирование и направление межведомственных запросов;</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3) оформление результатов муниципальной услуги;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4) выдача результата муниципальной услуги.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Последовательность муниципальной услуги отражена в блок-схеме согласно приложению № 2 к настоящему Административному регламенту.</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p>
    <w:p w:rsidR="00393C78" w:rsidRPr="00393C78" w:rsidRDefault="00393C78" w:rsidP="00393C78">
      <w:pPr>
        <w:shd w:val="clear" w:color="auto" w:fill="FFFFFF"/>
        <w:spacing w:after="0"/>
        <w:jc w:val="center"/>
        <w:rPr>
          <w:rFonts w:ascii="Times New Roman" w:hAnsi="Times New Roman" w:cs="Times New Roman"/>
          <w:b/>
          <w:sz w:val="24"/>
          <w:szCs w:val="24"/>
        </w:rPr>
      </w:pPr>
      <w:r w:rsidRPr="00393C78">
        <w:rPr>
          <w:rFonts w:ascii="Times New Roman" w:hAnsi="Times New Roman" w:cs="Times New Roman"/>
          <w:b/>
          <w:sz w:val="24"/>
          <w:szCs w:val="24"/>
        </w:rPr>
        <w:t>3.2.</w:t>
      </w:r>
      <w:r w:rsidRPr="00393C78">
        <w:rPr>
          <w:rFonts w:ascii="Times New Roman" w:hAnsi="Times New Roman" w:cs="Times New Roman"/>
          <w:b/>
          <w:sz w:val="24"/>
          <w:szCs w:val="24"/>
        </w:rPr>
        <w:tab/>
        <w:t>Прием и регистрация заявления и документов, необходимых для предоставления муниципальной услуги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Основанием для начала процедуры является прием от заявителя специалистом Администрации или МФЦ заявления и документов, необходимых для предоставления </w:t>
      </w:r>
      <w:r w:rsidRPr="00393C78">
        <w:rPr>
          <w:rFonts w:ascii="Times New Roman" w:hAnsi="Times New Roman" w:cs="Times New Roman"/>
          <w:color w:val="000000"/>
          <w:sz w:val="24"/>
          <w:szCs w:val="24"/>
          <w:lang w:eastAsia="en-US"/>
        </w:rPr>
        <w:lastRenderedPageBreak/>
        <w:t>муниципальной услуги в соответствии с п. 2.6. Административного регламента.</w:t>
      </w:r>
    </w:p>
    <w:p w:rsidR="00393C78" w:rsidRPr="00393C78" w:rsidRDefault="00393C78" w:rsidP="00393C78">
      <w:pPr>
        <w:shd w:val="clear" w:color="auto" w:fill="FFFFFF"/>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Критерием принятия решения о приеме и регистрации заявления является наличие заявления о предоставлении муниципальной услуги.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или МФЦ, в который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В случае если в электронной форме (сканированном виде) заявителем направлены не все документы, указанные в пункте 2.6. административного регламента, специалист Администрации информирует заявителя также о представлении (направлении по почте) недостающих документов.</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При личном обращении заявителя в Администрацию или МФЦ, ответственный специалист:</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устанавливает личность заявителя путем проверки документов (паспорт либо документ его заменяющий);</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проводит проверку представленных документов на предмет:</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а) полноты представленных заявителем документов, указанных в п. 2.6. настоящего Административного регламента;</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б) требований к оформлению документов:</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соответствие представленных документов, по форме или содержанию требованиям действующего законодательства,</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в документе отсутствуют неоговоренные приписки и исправления,</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текст документа написан разборчиво от руки или напечатан при помощи средств электронно-вычислительной техники;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фамилия, имя и отчество заявителя, место жительства, телефон написаны полностью;</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документы не должны быть исполнены карандашом.</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При приеме документов специалист Администрации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заверительную подпись в штампе «копия верна».</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Срок приема заявлений и документов от заявителей или их представителей не превышает 15 минут.</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Специалист Администрации или МФЦ регистрирует заявление, вносит данные о принятии заявления и документов в информационную систему:</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порядковый номер записи;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lastRenderedPageBreak/>
        <w:t>дату внесения записи;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данные заявителя (фамилию, имя, отчество);</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фамилию специалиста, ответственного за прием заявления и документов.</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sz w:val="24"/>
          <w:szCs w:val="24"/>
          <w:lang w:eastAsia="en-US"/>
        </w:rPr>
      </w:pPr>
      <w:r w:rsidRPr="00393C78">
        <w:rPr>
          <w:rFonts w:ascii="Times New Roman" w:hAnsi="Times New Roman" w:cs="Times New Roman"/>
          <w:color w:val="000000"/>
          <w:sz w:val="24"/>
          <w:szCs w:val="24"/>
          <w:lang w:eastAsia="en-US"/>
        </w:rPr>
        <w:t xml:space="preserve">Процедура заканчивается для заявителя получением расписки о приеме документов с указанием их перечня и даты их получения органом, предоставляющим услугу,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w:t>
      </w:r>
      <w:r w:rsidRPr="00393C78">
        <w:rPr>
          <w:rFonts w:ascii="Times New Roman" w:hAnsi="Times New Roman" w:cs="Times New Roman"/>
          <w:sz w:val="24"/>
          <w:szCs w:val="24"/>
          <w:lang w:eastAsia="en-US"/>
        </w:rPr>
        <w:t xml:space="preserve">Фактом подтверждения получения документа является проставление подписи заявителя в расписке, которая остается в Администрации или МФЦ соответственно. </w:t>
      </w:r>
    </w:p>
    <w:p w:rsidR="00393C78" w:rsidRPr="00393C78" w:rsidRDefault="00393C78" w:rsidP="00393C78">
      <w:pPr>
        <w:spacing w:after="0"/>
        <w:ind w:firstLine="360"/>
        <w:jc w:val="both"/>
        <w:rPr>
          <w:rFonts w:ascii="Times New Roman" w:hAnsi="Times New Roman" w:cs="Times New Roman"/>
          <w:sz w:val="24"/>
          <w:szCs w:val="24"/>
        </w:rPr>
      </w:pPr>
      <w:r w:rsidRPr="00393C78">
        <w:rPr>
          <w:rFonts w:ascii="Times New Roman" w:hAnsi="Times New Roman" w:cs="Times New Roman"/>
          <w:sz w:val="24"/>
          <w:szCs w:val="24"/>
        </w:rPr>
        <w:t>Результатом административной процедуры является прием заявления и документов.</w:t>
      </w:r>
    </w:p>
    <w:p w:rsidR="00393C78" w:rsidRPr="00393C78" w:rsidRDefault="00393C78" w:rsidP="00393C78">
      <w:pPr>
        <w:shd w:val="clear" w:color="auto" w:fill="FFFFFF"/>
        <w:spacing w:after="0"/>
        <w:ind w:firstLine="284"/>
        <w:jc w:val="both"/>
        <w:rPr>
          <w:rFonts w:ascii="Times New Roman" w:hAnsi="Times New Roman" w:cs="Times New Roman"/>
          <w:sz w:val="24"/>
          <w:szCs w:val="24"/>
          <w:lang w:eastAsia="en-US"/>
        </w:rPr>
      </w:pPr>
      <w:r w:rsidRPr="00393C78">
        <w:rPr>
          <w:rFonts w:ascii="Times New Roman" w:hAnsi="Times New Roman" w:cs="Times New Roman"/>
          <w:sz w:val="24"/>
          <w:szCs w:val="24"/>
        </w:rPr>
        <w:t>Фиксацией результата является регистрация заявления в журнале регистрации заявлений</w:t>
      </w:r>
      <w:r w:rsidRPr="00393C78">
        <w:rPr>
          <w:rFonts w:ascii="Times New Roman" w:hAnsi="Times New Roman" w:cs="Times New Roman"/>
          <w:sz w:val="24"/>
          <w:szCs w:val="24"/>
          <w:lang w:eastAsia="en-US"/>
        </w:rPr>
        <w:t xml:space="preserve"> граждан.</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sz w:val="24"/>
          <w:szCs w:val="24"/>
          <w:lang w:eastAsia="en-US"/>
        </w:rPr>
        <w:t>В случае установления фактов отсутствия необходимых документов, несоответствия представленных документов</w:t>
      </w:r>
      <w:r w:rsidRPr="00393C78">
        <w:rPr>
          <w:rFonts w:ascii="Times New Roman" w:hAnsi="Times New Roman" w:cs="Times New Roman"/>
          <w:color w:val="000000"/>
          <w:sz w:val="24"/>
          <w:szCs w:val="24"/>
          <w:lang w:eastAsia="en-US"/>
        </w:rPr>
        <w:t xml:space="preserve"> требованиям, специалист Администрации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Администрации,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Контроль за процедурой приема и регистрации заявлений, приема документов осуществляет руководитель Администрации или МФЦ.</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Заявление и документы, поступившие в МФЦ  подлежат передаче в Администрацию не позднее дня, следующего за днем их принятия.</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Срок исполнения административной процедуры 1 рабочий день.</w:t>
      </w:r>
    </w:p>
    <w:p w:rsidR="00393C78" w:rsidRPr="00393C78" w:rsidRDefault="00393C78" w:rsidP="00393C78">
      <w:pPr>
        <w:shd w:val="clear" w:color="auto" w:fill="FFFFFF"/>
        <w:spacing w:after="0"/>
        <w:ind w:firstLine="709"/>
        <w:jc w:val="center"/>
        <w:rPr>
          <w:rFonts w:ascii="Times New Roman" w:hAnsi="Times New Roman" w:cs="Times New Roman"/>
          <w:b/>
          <w:sz w:val="24"/>
          <w:szCs w:val="24"/>
          <w:lang w:eastAsia="en-US"/>
        </w:rPr>
      </w:pPr>
    </w:p>
    <w:p w:rsidR="00393C78" w:rsidRPr="00393C78" w:rsidRDefault="00393C78" w:rsidP="00393C78">
      <w:pPr>
        <w:shd w:val="clear" w:color="auto" w:fill="FFFFFF"/>
        <w:spacing w:after="0"/>
        <w:jc w:val="center"/>
        <w:rPr>
          <w:rFonts w:ascii="Times New Roman" w:hAnsi="Times New Roman" w:cs="Times New Roman"/>
          <w:b/>
          <w:sz w:val="24"/>
          <w:szCs w:val="24"/>
        </w:rPr>
      </w:pPr>
      <w:r w:rsidRPr="00393C78">
        <w:rPr>
          <w:rFonts w:ascii="Times New Roman" w:hAnsi="Times New Roman" w:cs="Times New Roman"/>
          <w:b/>
          <w:sz w:val="24"/>
          <w:szCs w:val="24"/>
        </w:rPr>
        <w:t>3.3. Формирование и направление межведомственных запросов</w:t>
      </w:r>
    </w:p>
    <w:p w:rsidR="00393C78" w:rsidRPr="00393C78" w:rsidRDefault="00393C78" w:rsidP="00393C78">
      <w:pPr>
        <w:autoSpaceDE w:val="0"/>
        <w:autoSpaceDN w:val="0"/>
        <w:adjustRightInd w:val="0"/>
        <w:spacing w:after="0"/>
        <w:ind w:firstLine="284"/>
        <w:jc w:val="both"/>
        <w:rPr>
          <w:rFonts w:ascii="Times New Roman" w:hAnsi="Times New Roman" w:cs="Times New Roman"/>
          <w:b/>
          <w:sz w:val="24"/>
          <w:szCs w:val="24"/>
        </w:rPr>
      </w:pP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Основанием начала административной процедуры является </w:t>
      </w:r>
      <w:r w:rsidRPr="00393C78">
        <w:rPr>
          <w:rFonts w:ascii="Times New Roman" w:hAnsi="Times New Roman" w:cs="Times New Roman"/>
          <w:sz w:val="24"/>
          <w:szCs w:val="24"/>
        </w:rPr>
        <w:t xml:space="preserve">непредставление заявителем по  собственной инициативе </w:t>
      </w:r>
      <w:r w:rsidRPr="00393C78">
        <w:rPr>
          <w:rFonts w:ascii="Times New Roman" w:hAnsi="Times New Roman" w:cs="Times New Roman"/>
          <w:color w:val="000000"/>
          <w:sz w:val="24"/>
          <w:szCs w:val="24"/>
          <w:lang w:eastAsia="en-US"/>
        </w:rPr>
        <w:t>документов (сведений), указанных в пункте 2.7. настоящего административного регламента.</w:t>
      </w:r>
    </w:p>
    <w:p w:rsidR="00393C78" w:rsidRPr="00393C78" w:rsidRDefault="00393C78" w:rsidP="00393C78">
      <w:pPr>
        <w:spacing w:after="0"/>
        <w:ind w:firstLine="708"/>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Критерием принятия решения о направлении межведомственных запросов является </w:t>
      </w:r>
      <w:r w:rsidRPr="00393C78">
        <w:rPr>
          <w:rFonts w:ascii="Times New Roman" w:hAnsi="Times New Roman" w:cs="Times New Roman"/>
          <w:sz w:val="24"/>
          <w:szCs w:val="24"/>
        </w:rPr>
        <w:t xml:space="preserve">необходимость наличия документов указанных в пункте  2.7. </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Специалист Администрации в течение 2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Направление межведомственного запроса осуществляется следующими способами: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курьером;</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 с использованием единой системы межведомственного электронного </w:t>
      </w:r>
      <w:r w:rsidRPr="00393C78">
        <w:rPr>
          <w:rFonts w:ascii="Times New Roman" w:hAnsi="Times New Roman" w:cs="Times New Roman"/>
          <w:color w:val="000000"/>
          <w:sz w:val="24"/>
          <w:szCs w:val="24"/>
          <w:lang w:eastAsia="en-US"/>
        </w:rPr>
        <w:lastRenderedPageBreak/>
        <w:t>взаимодействия;</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иными способами, не противоречащими законодательству.</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Администрация  определяет способ направления запроса и осуществляет его направление.</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При направлении запроса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Ответ на запрос регистрируется в установленном порядке.</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При получении ответа на запрос специалист Администрации приобщает полученный ответ к документам, представленным заявителем.</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Результат административной процедуры – получение ответа на межведомственный запрос Администрации.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Способ фиксации результата – регистрация ответа на межведомственный запрос в журнале учета входящей корреспонденции</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Срок исполнения административной процедуры 7 рабочих дней.</w:t>
      </w:r>
    </w:p>
    <w:p w:rsidR="00393C78" w:rsidRPr="00393C78" w:rsidRDefault="00393C78" w:rsidP="00393C78">
      <w:pPr>
        <w:shd w:val="clear" w:color="auto" w:fill="FFFFFF"/>
        <w:tabs>
          <w:tab w:val="left" w:pos="403"/>
        </w:tabs>
        <w:spacing w:after="0"/>
        <w:ind w:firstLine="284"/>
        <w:jc w:val="both"/>
        <w:rPr>
          <w:rFonts w:ascii="Times New Roman" w:hAnsi="Times New Roman" w:cs="Times New Roman"/>
          <w:b/>
          <w:sz w:val="24"/>
          <w:szCs w:val="24"/>
        </w:rPr>
      </w:pPr>
    </w:p>
    <w:p w:rsidR="00393C78" w:rsidRPr="00393C78" w:rsidRDefault="00393C78" w:rsidP="00393C78">
      <w:pPr>
        <w:shd w:val="clear" w:color="auto" w:fill="FFFFFF"/>
        <w:spacing w:after="0"/>
        <w:jc w:val="center"/>
        <w:rPr>
          <w:rFonts w:ascii="Times New Roman" w:hAnsi="Times New Roman" w:cs="Times New Roman"/>
          <w:b/>
          <w:sz w:val="24"/>
          <w:szCs w:val="24"/>
        </w:rPr>
      </w:pPr>
      <w:r w:rsidRPr="00393C78">
        <w:rPr>
          <w:rFonts w:ascii="Times New Roman" w:hAnsi="Times New Roman" w:cs="Times New Roman"/>
          <w:b/>
          <w:sz w:val="24"/>
          <w:szCs w:val="24"/>
        </w:rPr>
        <w:t>3.4.  Оформление результатов муниципальной услуги</w:t>
      </w:r>
    </w:p>
    <w:p w:rsidR="00393C78" w:rsidRPr="00393C78" w:rsidRDefault="00393C78" w:rsidP="00393C78">
      <w:pPr>
        <w:shd w:val="clear" w:color="auto" w:fill="FFFFFF"/>
        <w:spacing w:after="0"/>
        <w:jc w:val="center"/>
        <w:rPr>
          <w:rFonts w:ascii="Times New Roman" w:hAnsi="Times New Roman" w:cs="Times New Roman"/>
          <w:b/>
          <w:sz w:val="24"/>
          <w:szCs w:val="24"/>
        </w:rPr>
      </w:pP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sz w:val="24"/>
          <w:szCs w:val="24"/>
          <w:lang w:eastAsia="en-US"/>
        </w:rPr>
      </w:pPr>
      <w:r w:rsidRPr="00393C78">
        <w:rPr>
          <w:rFonts w:ascii="Times New Roman" w:hAnsi="Times New Roman" w:cs="Times New Roman"/>
          <w:sz w:val="24"/>
          <w:szCs w:val="24"/>
          <w:lang w:eastAsia="en-US"/>
        </w:rPr>
        <w:t>Основанием для начала административной процедуры является получение специалистом Администрации документов, представленных заявителем, полученным в ходе межведомственного взаимодействия.</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sz w:val="24"/>
          <w:szCs w:val="24"/>
          <w:lang w:eastAsia="en-US"/>
        </w:rPr>
        <w:t>Критерием принятия решения о предоставлении или об отказе в предоставлении</w:t>
      </w:r>
      <w:r w:rsidRPr="00393C78">
        <w:rPr>
          <w:rFonts w:ascii="Times New Roman" w:hAnsi="Times New Roman" w:cs="Times New Roman"/>
          <w:color w:val="000000"/>
          <w:sz w:val="24"/>
          <w:szCs w:val="24"/>
          <w:lang w:eastAsia="en-US"/>
        </w:rPr>
        <w:t xml:space="preserve">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 xml:space="preserve">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постановления Администрации </w:t>
      </w:r>
      <w:r w:rsidR="00C2630B">
        <w:rPr>
          <w:rFonts w:ascii="Times New Roman" w:hAnsi="Times New Roman" w:cs="Times New Roman"/>
          <w:color w:val="000000"/>
          <w:sz w:val="24"/>
          <w:szCs w:val="24"/>
          <w:lang w:eastAsia="en-US"/>
        </w:rPr>
        <w:t>Сазановского</w:t>
      </w:r>
      <w:r w:rsidRPr="00393C78">
        <w:rPr>
          <w:rFonts w:ascii="Times New Roman" w:hAnsi="Times New Roman" w:cs="Times New Roman"/>
          <w:color w:val="000000"/>
          <w:sz w:val="24"/>
          <w:szCs w:val="24"/>
          <w:lang w:eastAsia="en-US"/>
        </w:rPr>
        <w:t xml:space="preserve"> сельсовета Пристенского района Курской области «О присвоении (изменении) наименований улицам, площадям и иным территориям проживания граждан в муниципальном образовании «</w:t>
      </w:r>
      <w:r w:rsidR="00C2630B">
        <w:rPr>
          <w:rFonts w:ascii="Times New Roman" w:hAnsi="Times New Roman" w:cs="Times New Roman"/>
          <w:color w:val="000000"/>
          <w:sz w:val="24"/>
          <w:szCs w:val="24"/>
          <w:lang w:eastAsia="en-US"/>
        </w:rPr>
        <w:t>Сазановский</w:t>
      </w:r>
      <w:r w:rsidRPr="00393C78">
        <w:rPr>
          <w:rFonts w:ascii="Times New Roman" w:hAnsi="Times New Roman" w:cs="Times New Roman"/>
          <w:color w:val="000000"/>
          <w:sz w:val="24"/>
          <w:szCs w:val="24"/>
          <w:lang w:eastAsia="en-US"/>
        </w:rPr>
        <w:t xml:space="preserve"> сельсовет», и адресов земельным участкам, установлении нумерации домов».</w:t>
      </w:r>
      <w:r w:rsidRPr="00393C78">
        <w:rPr>
          <w:rFonts w:ascii="Times New Roman" w:hAnsi="Times New Roman" w:cs="Times New Roman"/>
          <w:bCs/>
          <w:sz w:val="24"/>
          <w:szCs w:val="24"/>
          <w:lang w:eastAsia="en-US"/>
        </w:rPr>
        <w:t xml:space="preserve"> </w:t>
      </w:r>
    </w:p>
    <w:p w:rsidR="00393C78" w:rsidRPr="00393C78" w:rsidRDefault="00393C78" w:rsidP="00393C78">
      <w:pPr>
        <w:pStyle w:val="ab"/>
        <w:ind w:firstLine="284"/>
        <w:jc w:val="both"/>
        <w:rPr>
          <w:rFonts w:ascii="Times New Roman" w:eastAsia="Times New Roman" w:hAnsi="Times New Roman" w:cs="Times New Roman"/>
          <w:color w:val="000000"/>
          <w:sz w:val="24"/>
          <w:szCs w:val="24"/>
          <w:lang w:eastAsia="en-US"/>
        </w:rPr>
      </w:pPr>
      <w:r w:rsidRPr="00393C78">
        <w:rPr>
          <w:rFonts w:ascii="Times New Roman" w:eastAsia="Times New Roman" w:hAnsi="Times New Roman" w:cs="Times New Roman"/>
          <w:color w:val="000000"/>
          <w:sz w:val="24"/>
          <w:szCs w:val="24"/>
          <w:lang w:eastAsia="en-US"/>
        </w:rPr>
        <w:t>Согласование проекта указанного постановления  осуществляется  в со</w:t>
      </w:r>
      <w:r w:rsidRPr="00393C78">
        <w:rPr>
          <w:rFonts w:ascii="Times New Roman" w:eastAsia="Times New Roman" w:hAnsi="Times New Roman" w:cs="Times New Roman"/>
          <w:color w:val="000000"/>
          <w:sz w:val="24"/>
          <w:szCs w:val="24"/>
          <w:lang w:eastAsia="en-US"/>
        </w:rPr>
        <w:softHyphen/>
        <w:t xml:space="preserve">ответствии с Инструкцией по делопроизводству в Администрации и подписывается Главой Администрации </w:t>
      </w:r>
      <w:r w:rsidR="00C2630B">
        <w:rPr>
          <w:rFonts w:ascii="Times New Roman" w:eastAsia="Times New Roman" w:hAnsi="Times New Roman" w:cs="Times New Roman"/>
          <w:color w:val="000000"/>
          <w:sz w:val="24"/>
          <w:szCs w:val="24"/>
          <w:lang w:eastAsia="en-US"/>
        </w:rPr>
        <w:t>Сазановского</w:t>
      </w:r>
      <w:r w:rsidRPr="00393C78">
        <w:rPr>
          <w:rFonts w:ascii="Times New Roman" w:eastAsia="Times New Roman" w:hAnsi="Times New Roman" w:cs="Times New Roman"/>
          <w:color w:val="000000"/>
          <w:sz w:val="24"/>
          <w:szCs w:val="24"/>
          <w:lang w:eastAsia="en-US"/>
        </w:rPr>
        <w:t xml:space="preserve"> сельсовета</w:t>
      </w:r>
      <w:r w:rsidRPr="00393C78">
        <w:rPr>
          <w:rFonts w:ascii="Times New Roman" w:eastAsia="Times New Roman" w:hAnsi="Times New Roman" w:cs="Times New Roman"/>
          <w:color w:val="000000"/>
          <w:sz w:val="24"/>
          <w:szCs w:val="24"/>
          <w:highlight w:val="green"/>
          <w:lang w:eastAsia="en-US"/>
        </w:rPr>
        <w:t xml:space="preserve"> </w:t>
      </w:r>
      <w:r w:rsidRPr="00393C78">
        <w:rPr>
          <w:rFonts w:ascii="Times New Roman" w:eastAsia="Times New Roman" w:hAnsi="Times New Roman" w:cs="Times New Roman"/>
          <w:color w:val="000000"/>
          <w:sz w:val="24"/>
          <w:szCs w:val="24"/>
          <w:lang w:eastAsia="en-US"/>
        </w:rPr>
        <w:t>Пристенского района Курской области (далее – Глава Администрации).</w:t>
      </w:r>
    </w:p>
    <w:p w:rsidR="00393C78" w:rsidRPr="00393C78" w:rsidRDefault="00393C78" w:rsidP="00393C78">
      <w:pPr>
        <w:pStyle w:val="ab"/>
        <w:ind w:firstLine="284"/>
        <w:jc w:val="both"/>
        <w:rPr>
          <w:rFonts w:ascii="Times New Roman" w:eastAsia="Times New Roman" w:hAnsi="Times New Roman" w:cs="Times New Roman"/>
          <w:color w:val="000000"/>
          <w:sz w:val="24"/>
          <w:szCs w:val="24"/>
          <w:lang w:eastAsia="en-US"/>
        </w:rPr>
      </w:pPr>
      <w:r w:rsidRPr="00393C78">
        <w:rPr>
          <w:rFonts w:ascii="Times New Roman" w:eastAsia="Times New Roman" w:hAnsi="Times New Roman" w:cs="Times New Roman"/>
          <w:color w:val="000000"/>
          <w:sz w:val="24"/>
          <w:szCs w:val="24"/>
          <w:lang w:eastAsia="en-US"/>
        </w:rPr>
        <w:t xml:space="preserve">Специалист Администрации также готовит уведомление о </w:t>
      </w:r>
      <w:r w:rsidRPr="00393C78">
        <w:rPr>
          <w:rFonts w:ascii="Times New Roman" w:hAnsi="Times New Roman" w:cs="Times New Roman"/>
          <w:color w:val="000000"/>
          <w:sz w:val="24"/>
          <w:szCs w:val="24"/>
          <w:lang w:eastAsia="en-US"/>
        </w:rPr>
        <w:t>присвоении (изменении) наименований улицам, площадям и иным территориям проживания граждан в муниципальном образовании «</w:t>
      </w:r>
      <w:r w:rsidR="00C2630B">
        <w:rPr>
          <w:rFonts w:ascii="Times New Roman" w:hAnsi="Times New Roman" w:cs="Times New Roman"/>
          <w:color w:val="000000"/>
          <w:sz w:val="24"/>
          <w:szCs w:val="24"/>
          <w:lang w:eastAsia="en-US"/>
        </w:rPr>
        <w:t>Сазановский</w:t>
      </w:r>
      <w:r w:rsidRPr="00393C78">
        <w:rPr>
          <w:rFonts w:ascii="Times New Roman" w:hAnsi="Times New Roman" w:cs="Times New Roman"/>
          <w:color w:val="000000"/>
          <w:sz w:val="24"/>
          <w:szCs w:val="24"/>
          <w:lang w:eastAsia="en-US"/>
        </w:rPr>
        <w:t xml:space="preserve"> сельсовет», и адресов земельным участкам, установлении нумерации домов. Уведомление</w:t>
      </w:r>
      <w:r w:rsidRPr="00393C78">
        <w:rPr>
          <w:rFonts w:ascii="Times New Roman" w:eastAsia="Times New Roman" w:hAnsi="Times New Roman" w:cs="Times New Roman"/>
          <w:color w:val="000000"/>
          <w:sz w:val="24"/>
          <w:szCs w:val="24"/>
          <w:lang w:eastAsia="en-US"/>
        </w:rPr>
        <w:t xml:space="preserve"> подписывается Главой Администрации. </w:t>
      </w:r>
    </w:p>
    <w:p w:rsidR="00393C78" w:rsidRPr="00393C78" w:rsidRDefault="00393C78" w:rsidP="00393C78">
      <w:pPr>
        <w:shd w:val="clear" w:color="auto" w:fill="FFFFFF"/>
        <w:tabs>
          <w:tab w:val="left" w:pos="1046"/>
        </w:tabs>
        <w:spacing w:after="0"/>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lastRenderedPageBreak/>
        <w:t xml:space="preserve">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уведомления, содержащего мотивированный отказ в предоставлении муниципальной услуги. Уведомление об отказе в предоставлении муниципальной услуги </w:t>
      </w:r>
      <w:r w:rsidRPr="00393C78">
        <w:rPr>
          <w:rFonts w:ascii="Times New Roman" w:eastAsia="Calibri" w:hAnsi="Times New Roman" w:cs="Times New Roman"/>
          <w:color w:val="000000"/>
          <w:sz w:val="24"/>
          <w:szCs w:val="24"/>
          <w:lang w:eastAsia="en-US"/>
        </w:rPr>
        <w:t xml:space="preserve">с мотивированным обоснованием причин отказа </w:t>
      </w:r>
      <w:r w:rsidRPr="00393C78">
        <w:rPr>
          <w:rFonts w:ascii="Times New Roman" w:hAnsi="Times New Roman" w:cs="Times New Roman"/>
          <w:color w:val="000000"/>
          <w:sz w:val="24"/>
          <w:szCs w:val="24"/>
          <w:lang w:eastAsia="en-US"/>
        </w:rPr>
        <w:t xml:space="preserve">подписывает Глава Администрации. </w:t>
      </w:r>
    </w:p>
    <w:p w:rsidR="00393C78" w:rsidRPr="00393C78" w:rsidRDefault="00393C78" w:rsidP="00393C78">
      <w:pPr>
        <w:pStyle w:val="ab"/>
        <w:ind w:firstLine="284"/>
        <w:jc w:val="both"/>
        <w:rPr>
          <w:rFonts w:ascii="Times New Roman" w:hAnsi="Times New Roman" w:cs="Times New Roman"/>
          <w:color w:val="000000"/>
          <w:sz w:val="24"/>
          <w:szCs w:val="24"/>
          <w:lang w:eastAsia="en-US"/>
        </w:rPr>
      </w:pPr>
      <w:r w:rsidRPr="00393C78">
        <w:rPr>
          <w:rFonts w:ascii="Times New Roman" w:hAnsi="Times New Roman" w:cs="Times New Roman"/>
          <w:color w:val="000000"/>
          <w:sz w:val="24"/>
          <w:szCs w:val="24"/>
          <w:lang w:eastAsia="en-US"/>
        </w:rPr>
        <w:t>Результатом административной процедуры является наличие подписанного Главой  Администрации  постановления «О присвоении (изменении) наименований улицам, площадям и иным территориям проживания граждан в муниципальном образовании «</w:t>
      </w:r>
      <w:r w:rsidR="00C2630B">
        <w:rPr>
          <w:rFonts w:ascii="Times New Roman" w:hAnsi="Times New Roman" w:cs="Times New Roman"/>
          <w:color w:val="000000"/>
          <w:sz w:val="24"/>
          <w:szCs w:val="24"/>
          <w:lang w:eastAsia="en-US"/>
        </w:rPr>
        <w:t>Сазановский</w:t>
      </w:r>
      <w:r w:rsidRPr="00393C78">
        <w:rPr>
          <w:rFonts w:ascii="Times New Roman" w:hAnsi="Times New Roman" w:cs="Times New Roman"/>
          <w:color w:val="000000"/>
          <w:sz w:val="24"/>
          <w:szCs w:val="24"/>
          <w:lang w:eastAsia="en-US"/>
        </w:rPr>
        <w:t xml:space="preserve"> сельсовет», и адресов земельным участкам, установлении нумерации домов», уведомления о присвоении (изменении) наименований улицам, площадям и иным территориям проживания граждан в муниципальном образовании «</w:t>
      </w:r>
      <w:r w:rsidR="00C2630B">
        <w:rPr>
          <w:rFonts w:ascii="Times New Roman" w:hAnsi="Times New Roman" w:cs="Times New Roman"/>
          <w:color w:val="000000"/>
          <w:sz w:val="24"/>
          <w:szCs w:val="24"/>
          <w:lang w:eastAsia="en-US"/>
        </w:rPr>
        <w:t>Сазановский</w:t>
      </w:r>
      <w:r w:rsidRPr="00393C78">
        <w:rPr>
          <w:rFonts w:ascii="Times New Roman" w:hAnsi="Times New Roman" w:cs="Times New Roman"/>
          <w:color w:val="000000"/>
          <w:sz w:val="24"/>
          <w:szCs w:val="24"/>
          <w:lang w:eastAsia="en-US"/>
        </w:rPr>
        <w:t xml:space="preserve"> сельсовет», и адресов земельным участкам, установлении нумерации домов,  либо уведомления, содержащего мотивированный отказ в предоставлении муниципальной услуги.</w:t>
      </w:r>
    </w:p>
    <w:p w:rsidR="00393C78" w:rsidRPr="00393C78" w:rsidRDefault="00393C78" w:rsidP="00393C78">
      <w:pPr>
        <w:shd w:val="clear" w:color="auto" w:fill="FFFFFF"/>
        <w:tabs>
          <w:tab w:val="left" w:pos="1046"/>
        </w:tabs>
        <w:spacing w:after="0"/>
        <w:ind w:firstLine="284"/>
        <w:jc w:val="both"/>
        <w:rPr>
          <w:rFonts w:ascii="Times New Roman" w:eastAsia="Calibri" w:hAnsi="Times New Roman" w:cs="Times New Roman"/>
          <w:color w:val="000000"/>
          <w:sz w:val="24"/>
          <w:szCs w:val="24"/>
          <w:lang w:eastAsia="en-US"/>
        </w:rPr>
      </w:pPr>
      <w:r w:rsidRPr="00393C78">
        <w:rPr>
          <w:rFonts w:ascii="Times New Roman" w:eastAsia="Calibri" w:hAnsi="Times New Roman" w:cs="Times New Roman"/>
          <w:color w:val="000000"/>
          <w:sz w:val="24"/>
          <w:szCs w:val="24"/>
          <w:lang w:eastAsia="en-US"/>
        </w:rPr>
        <w:t>Способ фиксации результата – регистрация постановления «О присвоении (изменении) наименований улицам, площадям и иным территориям проживания граждан в муниципальном образовании «</w:t>
      </w:r>
      <w:r w:rsidR="00C2630B">
        <w:rPr>
          <w:rFonts w:ascii="Times New Roman" w:eastAsia="Calibri" w:hAnsi="Times New Roman" w:cs="Times New Roman"/>
          <w:color w:val="000000"/>
          <w:sz w:val="24"/>
          <w:szCs w:val="24"/>
          <w:lang w:eastAsia="en-US"/>
        </w:rPr>
        <w:t>Сазановский</w:t>
      </w:r>
      <w:r w:rsidRPr="00393C78">
        <w:rPr>
          <w:rFonts w:ascii="Times New Roman" w:eastAsia="Calibri" w:hAnsi="Times New Roman" w:cs="Times New Roman"/>
          <w:color w:val="000000"/>
          <w:sz w:val="24"/>
          <w:szCs w:val="24"/>
          <w:lang w:eastAsia="en-US"/>
        </w:rPr>
        <w:t xml:space="preserve"> сельсовет», и адресов земельным участкам, установлении нумерации домов» в Журнале регистрации постановлений, уведомления о присвоении (изменении) наименований улицам, площадям и иным территориям проживания граждан в муниципальном образовании «</w:t>
      </w:r>
      <w:r w:rsidR="00C2630B">
        <w:rPr>
          <w:rFonts w:ascii="Times New Roman" w:eastAsia="Calibri" w:hAnsi="Times New Roman" w:cs="Times New Roman"/>
          <w:color w:val="000000"/>
          <w:sz w:val="24"/>
          <w:szCs w:val="24"/>
          <w:lang w:eastAsia="en-US"/>
        </w:rPr>
        <w:t>Сазановский</w:t>
      </w:r>
      <w:r w:rsidRPr="00393C78">
        <w:rPr>
          <w:rFonts w:ascii="Times New Roman" w:eastAsia="Calibri" w:hAnsi="Times New Roman" w:cs="Times New Roman"/>
          <w:color w:val="000000"/>
          <w:sz w:val="24"/>
          <w:szCs w:val="24"/>
          <w:lang w:eastAsia="en-US"/>
        </w:rPr>
        <w:t xml:space="preserve"> сельсовет», и адресов земельным участкам, установлении нумерации домов – в Журнале регистрации исходящей корреспонденции, уведомления, содержащего мотивированный отказ в предоставлении муниципальной услуги - в Журнале исходящей корреспонденции.</w:t>
      </w:r>
    </w:p>
    <w:p w:rsidR="00393C78" w:rsidRPr="00393C78" w:rsidRDefault="00393C78" w:rsidP="00393C78">
      <w:pPr>
        <w:widowControl w:val="0"/>
        <w:shd w:val="clear" w:color="auto" w:fill="FFFFFF"/>
        <w:tabs>
          <w:tab w:val="left" w:pos="984"/>
          <w:tab w:val="left" w:pos="8688"/>
        </w:tabs>
        <w:autoSpaceDE w:val="0"/>
        <w:autoSpaceDN w:val="0"/>
        <w:adjustRightInd w:val="0"/>
        <w:spacing w:after="0"/>
        <w:ind w:firstLine="284"/>
        <w:jc w:val="both"/>
        <w:rPr>
          <w:rFonts w:ascii="Times New Roman" w:hAnsi="Times New Roman" w:cs="Times New Roman"/>
          <w:spacing w:val="-5"/>
          <w:sz w:val="24"/>
          <w:szCs w:val="24"/>
        </w:rPr>
      </w:pPr>
      <w:r w:rsidRPr="00393C78">
        <w:rPr>
          <w:rFonts w:ascii="Times New Roman" w:hAnsi="Times New Roman" w:cs="Times New Roman"/>
          <w:sz w:val="24"/>
          <w:szCs w:val="24"/>
        </w:rPr>
        <w:t>Максимальный срок выполнения административной процедуры составляет 9 рабочих дней.</w:t>
      </w:r>
    </w:p>
    <w:p w:rsidR="00393C78" w:rsidRPr="00393C78" w:rsidRDefault="00393C78" w:rsidP="00393C78">
      <w:pPr>
        <w:shd w:val="clear" w:color="auto" w:fill="FFFFFF"/>
        <w:tabs>
          <w:tab w:val="left" w:pos="1046"/>
        </w:tabs>
        <w:spacing w:after="0"/>
        <w:ind w:firstLine="284"/>
        <w:jc w:val="both"/>
        <w:rPr>
          <w:rFonts w:ascii="Times New Roman" w:eastAsia="Calibri" w:hAnsi="Times New Roman" w:cs="Times New Roman"/>
          <w:color w:val="000000"/>
          <w:sz w:val="24"/>
          <w:szCs w:val="24"/>
          <w:lang w:eastAsia="en-US"/>
        </w:rPr>
      </w:pPr>
      <w:r w:rsidRPr="00393C78">
        <w:rPr>
          <w:rFonts w:ascii="Times New Roman" w:eastAsia="Calibri" w:hAnsi="Times New Roman" w:cs="Times New Roman"/>
          <w:color w:val="000000"/>
          <w:sz w:val="24"/>
          <w:szCs w:val="24"/>
          <w:lang w:eastAsia="en-US"/>
        </w:rPr>
        <w:t xml:space="preserve">  </w:t>
      </w:r>
    </w:p>
    <w:p w:rsidR="00393C78" w:rsidRPr="00393C78" w:rsidRDefault="00393C78" w:rsidP="00393C78">
      <w:pPr>
        <w:shd w:val="clear" w:color="auto" w:fill="FFFFFF"/>
        <w:spacing w:after="0"/>
        <w:ind w:firstLine="284"/>
        <w:jc w:val="center"/>
        <w:rPr>
          <w:rFonts w:ascii="Times New Roman" w:hAnsi="Times New Roman" w:cs="Times New Roman"/>
          <w:b/>
          <w:bCs/>
          <w:sz w:val="24"/>
          <w:szCs w:val="24"/>
        </w:rPr>
      </w:pPr>
    </w:p>
    <w:p w:rsidR="00393C78" w:rsidRPr="00393C78" w:rsidRDefault="00393C78" w:rsidP="00393C78">
      <w:pPr>
        <w:spacing w:after="0"/>
        <w:ind w:firstLine="709"/>
        <w:jc w:val="center"/>
        <w:rPr>
          <w:rFonts w:ascii="Times New Roman" w:hAnsi="Times New Roman" w:cs="Times New Roman"/>
          <w:b/>
          <w:sz w:val="24"/>
          <w:szCs w:val="24"/>
        </w:rPr>
      </w:pPr>
      <w:r w:rsidRPr="00393C78">
        <w:rPr>
          <w:rFonts w:ascii="Times New Roman" w:hAnsi="Times New Roman" w:cs="Times New Roman"/>
          <w:b/>
          <w:sz w:val="24"/>
          <w:szCs w:val="24"/>
        </w:rPr>
        <w:t>3.5. Выдача результата муниципальной услуги</w:t>
      </w:r>
    </w:p>
    <w:p w:rsidR="00393C78" w:rsidRPr="00393C78" w:rsidRDefault="00393C78" w:rsidP="00393C78">
      <w:pPr>
        <w:shd w:val="clear" w:color="auto" w:fill="FFFFFF"/>
        <w:spacing w:after="0"/>
        <w:ind w:firstLine="284"/>
        <w:jc w:val="center"/>
        <w:rPr>
          <w:rFonts w:ascii="Times New Roman" w:hAnsi="Times New Roman" w:cs="Times New Roman"/>
          <w:b/>
          <w:sz w:val="24"/>
          <w:szCs w:val="24"/>
        </w:rPr>
      </w:pPr>
    </w:p>
    <w:p w:rsidR="00393C78" w:rsidRPr="00393C78" w:rsidRDefault="00393C78" w:rsidP="00393C78">
      <w:pPr>
        <w:shd w:val="clear" w:color="auto" w:fill="FFFFFF"/>
        <w:tabs>
          <w:tab w:val="left" w:pos="1046"/>
        </w:tabs>
        <w:spacing w:after="0"/>
        <w:ind w:firstLine="284"/>
        <w:jc w:val="both"/>
        <w:rPr>
          <w:rFonts w:ascii="Times New Roman" w:eastAsia="Calibri" w:hAnsi="Times New Roman" w:cs="Times New Roman"/>
          <w:color w:val="000000"/>
          <w:sz w:val="24"/>
          <w:szCs w:val="24"/>
          <w:lang w:eastAsia="en-US"/>
        </w:rPr>
      </w:pPr>
      <w:r w:rsidRPr="00393C78">
        <w:rPr>
          <w:rFonts w:ascii="Times New Roman" w:eastAsia="Calibri" w:hAnsi="Times New Roman" w:cs="Times New Roman"/>
          <w:color w:val="000000"/>
          <w:sz w:val="24"/>
          <w:szCs w:val="24"/>
          <w:lang w:eastAsia="en-US"/>
        </w:rPr>
        <w:t xml:space="preserve">Основанием для начала административной процедуры является получение специалистом Администрации одного из следующих документов: </w:t>
      </w:r>
    </w:p>
    <w:p w:rsidR="00393C78" w:rsidRPr="00393C78" w:rsidRDefault="00393C78" w:rsidP="00393C78">
      <w:pPr>
        <w:shd w:val="clear" w:color="auto" w:fill="FFFFFF"/>
        <w:tabs>
          <w:tab w:val="left" w:pos="1046"/>
        </w:tabs>
        <w:spacing w:after="0"/>
        <w:ind w:firstLine="284"/>
        <w:jc w:val="both"/>
        <w:rPr>
          <w:rFonts w:ascii="Times New Roman" w:eastAsia="Calibri" w:hAnsi="Times New Roman" w:cs="Times New Roman"/>
          <w:color w:val="000000"/>
          <w:sz w:val="24"/>
          <w:szCs w:val="24"/>
          <w:lang w:eastAsia="en-US"/>
        </w:rPr>
      </w:pPr>
      <w:r w:rsidRPr="00393C78">
        <w:rPr>
          <w:rFonts w:ascii="Times New Roman" w:eastAsia="Calibri" w:hAnsi="Times New Roman" w:cs="Times New Roman"/>
          <w:color w:val="000000"/>
          <w:sz w:val="24"/>
          <w:szCs w:val="24"/>
          <w:lang w:eastAsia="en-US"/>
        </w:rPr>
        <w:t>при принятии положительного решения: уведомления о присвоении (изменении) наименований улицам, площадям и иным территориям проживания граждан в муниципальном образовании «</w:t>
      </w:r>
      <w:r w:rsidR="00C2630B">
        <w:rPr>
          <w:rFonts w:ascii="Times New Roman" w:hAnsi="Times New Roman" w:cs="Times New Roman"/>
          <w:color w:val="000000"/>
          <w:sz w:val="24"/>
          <w:szCs w:val="24"/>
          <w:lang w:eastAsia="en-US"/>
        </w:rPr>
        <w:t>Сазановский</w:t>
      </w:r>
      <w:r w:rsidRPr="00393C78">
        <w:rPr>
          <w:rFonts w:ascii="Times New Roman" w:hAnsi="Times New Roman" w:cs="Times New Roman"/>
          <w:color w:val="000000"/>
          <w:sz w:val="24"/>
          <w:szCs w:val="24"/>
          <w:lang w:eastAsia="en-US"/>
        </w:rPr>
        <w:t xml:space="preserve"> сельсовет</w:t>
      </w:r>
      <w:r w:rsidRPr="00393C78">
        <w:rPr>
          <w:rFonts w:ascii="Times New Roman" w:eastAsia="Calibri" w:hAnsi="Times New Roman" w:cs="Times New Roman"/>
          <w:color w:val="000000"/>
          <w:sz w:val="24"/>
          <w:szCs w:val="24"/>
          <w:lang w:eastAsia="en-US"/>
        </w:rPr>
        <w:t>», и адресов земельным участкам, установлении нумерации домов.</w:t>
      </w:r>
    </w:p>
    <w:p w:rsidR="00393C78" w:rsidRPr="00393C78" w:rsidRDefault="00393C78" w:rsidP="00393C78">
      <w:pPr>
        <w:shd w:val="clear" w:color="auto" w:fill="FFFFFF"/>
        <w:tabs>
          <w:tab w:val="left" w:pos="1046"/>
        </w:tabs>
        <w:spacing w:after="0"/>
        <w:ind w:firstLine="284"/>
        <w:jc w:val="both"/>
        <w:rPr>
          <w:rFonts w:ascii="Times New Roman" w:eastAsia="Calibri" w:hAnsi="Times New Roman" w:cs="Times New Roman"/>
          <w:color w:val="000000"/>
          <w:sz w:val="24"/>
          <w:szCs w:val="24"/>
          <w:lang w:eastAsia="en-US"/>
        </w:rPr>
      </w:pPr>
      <w:r w:rsidRPr="00393C78">
        <w:rPr>
          <w:rFonts w:ascii="Times New Roman" w:eastAsia="Calibri" w:hAnsi="Times New Roman" w:cs="Times New Roman"/>
          <w:color w:val="000000"/>
          <w:sz w:val="24"/>
          <w:szCs w:val="24"/>
          <w:lang w:eastAsia="en-US"/>
        </w:rPr>
        <w:t>при принятии отрицательного решения: уведомления Администрации  об отказе в предоставлении муниципальной услуги с мотивированным обоснованием причин отказа.</w:t>
      </w:r>
    </w:p>
    <w:p w:rsidR="00393C78" w:rsidRPr="00393C78" w:rsidRDefault="00393C78" w:rsidP="00393C78">
      <w:pPr>
        <w:shd w:val="clear" w:color="auto" w:fill="FFFFFF"/>
        <w:tabs>
          <w:tab w:val="left" w:pos="1046"/>
        </w:tabs>
        <w:spacing w:after="0"/>
        <w:ind w:firstLine="284"/>
        <w:jc w:val="both"/>
        <w:rPr>
          <w:rFonts w:ascii="Times New Roman" w:eastAsia="Calibri" w:hAnsi="Times New Roman" w:cs="Times New Roman"/>
          <w:color w:val="000000"/>
          <w:sz w:val="24"/>
          <w:szCs w:val="24"/>
          <w:lang w:eastAsia="en-US"/>
        </w:rPr>
      </w:pPr>
      <w:r w:rsidRPr="00393C78">
        <w:rPr>
          <w:rFonts w:ascii="Times New Roman" w:eastAsia="Calibri" w:hAnsi="Times New Roman" w:cs="Times New Roman"/>
          <w:color w:val="000000"/>
          <w:sz w:val="24"/>
          <w:szCs w:val="24"/>
          <w:lang w:eastAsia="en-US"/>
        </w:rPr>
        <w:t>Заявителю, обратившемуся за предоставлением муниципальной услуги в Администрацию, выдача документов осуществляется специалистом Администрации. При этом специалист не позднее следующего дня после оформления указанных документов информирует заявителя о необходимости их получения или не позднее следующего дня после оформления документов передает их в МФЦ для выдачи заявителю.</w:t>
      </w:r>
    </w:p>
    <w:p w:rsidR="00393C78" w:rsidRPr="00393C78" w:rsidRDefault="00393C78" w:rsidP="00393C78">
      <w:pPr>
        <w:shd w:val="clear" w:color="auto" w:fill="FFFFFF"/>
        <w:tabs>
          <w:tab w:val="left" w:pos="1046"/>
        </w:tabs>
        <w:spacing w:after="0"/>
        <w:ind w:firstLine="284"/>
        <w:jc w:val="both"/>
        <w:rPr>
          <w:rFonts w:ascii="Times New Roman" w:eastAsia="Calibri" w:hAnsi="Times New Roman" w:cs="Times New Roman"/>
          <w:color w:val="000000"/>
          <w:sz w:val="24"/>
          <w:szCs w:val="24"/>
          <w:lang w:eastAsia="en-US"/>
        </w:rPr>
      </w:pPr>
      <w:r w:rsidRPr="00393C78">
        <w:rPr>
          <w:rFonts w:ascii="Times New Roman" w:eastAsia="Calibri" w:hAnsi="Times New Roman" w:cs="Times New Roman"/>
          <w:color w:val="000000"/>
          <w:sz w:val="24"/>
          <w:szCs w:val="24"/>
          <w:lang w:eastAsia="en-US"/>
        </w:rPr>
        <w:lastRenderedPageBreak/>
        <w:t>В случае, если заявитель обратился за предоставлением муниципальной услуги в МФЦ, специалист Администрации передает результат услуги в МФЦ для выдачи заявителю.</w:t>
      </w:r>
    </w:p>
    <w:p w:rsidR="00393C78" w:rsidRPr="00393C78" w:rsidRDefault="00393C78" w:rsidP="00393C78">
      <w:pPr>
        <w:shd w:val="clear" w:color="auto" w:fill="FFFFFF"/>
        <w:tabs>
          <w:tab w:val="left" w:pos="1046"/>
        </w:tabs>
        <w:spacing w:after="0"/>
        <w:ind w:firstLine="284"/>
        <w:jc w:val="both"/>
        <w:rPr>
          <w:rFonts w:ascii="Times New Roman" w:eastAsia="Calibri" w:hAnsi="Times New Roman" w:cs="Times New Roman"/>
          <w:color w:val="000000"/>
          <w:sz w:val="24"/>
          <w:szCs w:val="24"/>
          <w:lang w:eastAsia="en-US"/>
        </w:rPr>
      </w:pPr>
      <w:r w:rsidRPr="00393C78">
        <w:rPr>
          <w:rFonts w:ascii="Times New Roman" w:eastAsia="Calibri" w:hAnsi="Times New Roman" w:cs="Times New Roman"/>
          <w:color w:val="000000"/>
          <w:sz w:val="24"/>
          <w:szCs w:val="24"/>
          <w:lang w:eastAsia="en-US"/>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393C78" w:rsidRPr="00393C78" w:rsidRDefault="00393C78" w:rsidP="00393C78">
      <w:pPr>
        <w:shd w:val="clear" w:color="auto" w:fill="FFFFFF"/>
        <w:tabs>
          <w:tab w:val="left" w:pos="1046"/>
        </w:tabs>
        <w:spacing w:after="0"/>
        <w:ind w:firstLine="284"/>
        <w:jc w:val="both"/>
        <w:rPr>
          <w:rFonts w:ascii="Times New Roman" w:eastAsia="Calibri" w:hAnsi="Times New Roman" w:cs="Times New Roman"/>
          <w:color w:val="000000"/>
          <w:sz w:val="24"/>
          <w:szCs w:val="24"/>
          <w:lang w:eastAsia="en-US"/>
        </w:rPr>
      </w:pPr>
      <w:r w:rsidRPr="00393C78">
        <w:rPr>
          <w:rFonts w:ascii="Times New Roman" w:eastAsia="Calibri" w:hAnsi="Times New Roman" w:cs="Times New Roman"/>
          <w:color w:val="000000"/>
          <w:sz w:val="24"/>
          <w:szCs w:val="24"/>
          <w:lang w:eastAsia="en-US"/>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393C78" w:rsidRPr="00393C78" w:rsidRDefault="00393C78" w:rsidP="00393C78">
      <w:pPr>
        <w:shd w:val="clear" w:color="auto" w:fill="FFFFFF"/>
        <w:tabs>
          <w:tab w:val="left" w:pos="1046"/>
        </w:tabs>
        <w:spacing w:after="0"/>
        <w:ind w:firstLine="284"/>
        <w:jc w:val="both"/>
        <w:rPr>
          <w:rFonts w:ascii="Times New Roman" w:eastAsia="Calibri" w:hAnsi="Times New Roman" w:cs="Times New Roman"/>
          <w:color w:val="000000"/>
          <w:sz w:val="24"/>
          <w:szCs w:val="24"/>
          <w:lang w:eastAsia="en-US"/>
        </w:rPr>
      </w:pPr>
      <w:r w:rsidRPr="00393C78">
        <w:rPr>
          <w:rFonts w:ascii="Times New Roman" w:hAnsi="Times New Roman" w:cs="Times New Roman"/>
          <w:sz w:val="24"/>
          <w:szCs w:val="24"/>
        </w:rPr>
        <w:t xml:space="preserve">Результатом административной процедуры  является </w:t>
      </w:r>
      <w:r w:rsidRPr="00393C78">
        <w:rPr>
          <w:rFonts w:ascii="Times New Roman" w:eastAsia="Calibri" w:hAnsi="Times New Roman" w:cs="Times New Roman"/>
          <w:color w:val="000000"/>
          <w:sz w:val="24"/>
          <w:szCs w:val="24"/>
          <w:lang w:eastAsia="en-US"/>
        </w:rPr>
        <w:t>выдача заявителю одного из следующих документов:</w:t>
      </w:r>
    </w:p>
    <w:p w:rsidR="00393C78" w:rsidRPr="00393C78" w:rsidRDefault="00393C78" w:rsidP="00393C78">
      <w:pPr>
        <w:shd w:val="clear" w:color="auto" w:fill="FFFFFF"/>
        <w:tabs>
          <w:tab w:val="left" w:pos="1046"/>
        </w:tabs>
        <w:spacing w:after="0"/>
        <w:ind w:firstLine="284"/>
        <w:jc w:val="both"/>
        <w:rPr>
          <w:rFonts w:ascii="Times New Roman" w:eastAsia="Calibri" w:hAnsi="Times New Roman" w:cs="Times New Roman"/>
          <w:color w:val="000000"/>
          <w:sz w:val="24"/>
          <w:szCs w:val="24"/>
          <w:lang w:eastAsia="en-US"/>
        </w:rPr>
      </w:pPr>
      <w:r w:rsidRPr="00393C78">
        <w:rPr>
          <w:rFonts w:ascii="Times New Roman" w:eastAsia="Calibri" w:hAnsi="Times New Roman" w:cs="Times New Roman"/>
          <w:color w:val="000000"/>
          <w:sz w:val="24"/>
          <w:szCs w:val="24"/>
          <w:lang w:eastAsia="en-US"/>
        </w:rPr>
        <w:t>при принятии положительного решения: Постановление о присвоении (изменении) наименований улицам, площадям и иным территориям проживания граждан в муниципальном образовании «</w:t>
      </w:r>
      <w:r w:rsidR="00481FDD">
        <w:rPr>
          <w:rFonts w:ascii="Times New Roman" w:hAnsi="Times New Roman" w:cs="Times New Roman"/>
          <w:color w:val="000000"/>
          <w:sz w:val="24"/>
          <w:szCs w:val="24"/>
          <w:lang w:eastAsia="en-US"/>
        </w:rPr>
        <w:t>Сазановский</w:t>
      </w:r>
      <w:r w:rsidRPr="00393C78">
        <w:rPr>
          <w:rFonts w:ascii="Times New Roman" w:hAnsi="Times New Roman" w:cs="Times New Roman"/>
          <w:color w:val="000000"/>
          <w:sz w:val="24"/>
          <w:szCs w:val="24"/>
          <w:lang w:eastAsia="en-US"/>
        </w:rPr>
        <w:t xml:space="preserve"> сельсовет</w:t>
      </w:r>
      <w:r w:rsidRPr="00393C78">
        <w:rPr>
          <w:rFonts w:ascii="Times New Roman" w:eastAsia="Calibri" w:hAnsi="Times New Roman" w:cs="Times New Roman"/>
          <w:color w:val="000000"/>
          <w:sz w:val="24"/>
          <w:szCs w:val="24"/>
          <w:lang w:eastAsia="en-US"/>
        </w:rPr>
        <w:t>», и адресов земельным участкам, установлении нумерации домов;</w:t>
      </w:r>
    </w:p>
    <w:p w:rsidR="00393C78" w:rsidRPr="00393C78" w:rsidRDefault="00393C78" w:rsidP="00393C78">
      <w:pPr>
        <w:shd w:val="clear" w:color="auto" w:fill="FFFFFF"/>
        <w:tabs>
          <w:tab w:val="left" w:pos="1046"/>
        </w:tabs>
        <w:spacing w:after="0"/>
        <w:ind w:firstLine="284"/>
        <w:jc w:val="both"/>
        <w:rPr>
          <w:rFonts w:ascii="Times New Roman" w:eastAsia="Calibri" w:hAnsi="Times New Roman" w:cs="Times New Roman"/>
          <w:color w:val="000000"/>
          <w:sz w:val="24"/>
          <w:szCs w:val="24"/>
          <w:lang w:eastAsia="en-US"/>
        </w:rPr>
      </w:pPr>
      <w:r w:rsidRPr="00393C78">
        <w:rPr>
          <w:rFonts w:ascii="Times New Roman" w:eastAsia="Calibri" w:hAnsi="Times New Roman" w:cs="Times New Roman"/>
          <w:color w:val="000000"/>
          <w:sz w:val="24"/>
          <w:szCs w:val="24"/>
          <w:lang w:eastAsia="en-US"/>
        </w:rPr>
        <w:t>при принятии отрицательного решения: уведомления Администрации  об отказе в предоставлении муниципальной услуги с мотивированным обоснованием причин отказа.</w:t>
      </w:r>
    </w:p>
    <w:p w:rsidR="00393C78" w:rsidRPr="00393C78" w:rsidRDefault="00393C78" w:rsidP="00393C78">
      <w:pPr>
        <w:pStyle w:val="af4"/>
        <w:spacing w:after="0" w:line="100" w:lineRule="atLeast"/>
        <w:jc w:val="both"/>
        <w:rPr>
          <w:rFonts w:ascii="Times New Roman" w:eastAsia="Calibri" w:hAnsi="Times New Roman" w:cs="Times New Roman"/>
          <w:sz w:val="24"/>
          <w:szCs w:val="24"/>
          <w:lang w:eastAsia="en-US"/>
        </w:rPr>
      </w:pPr>
      <w:r w:rsidRPr="00393C78">
        <w:rPr>
          <w:rFonts w:ascii="Times New Roman" w:hAnsi="Times New Roman" w:cs="Times New Roman"/>
          <w:sz w:val="24"/>
          <w:szCs w:val="24"/>
        </w:rPr>
        <w:tab/>
        <w:t xml:space="preserve"> Способом фиксации результата </w:t>
      </w:r>
      <w:r w:rsidRPr="00393C78">
        <w:rPr>
          <w:rFonts w:ascii="Times New Roman" w:eastAsia="Calibri" w:hAnsi="Times New Roman" w:cs="Times New Roman"/>
          <w:sz w:val="24"/>
          <w:szCs w:val="24"/>
          <w:lang w:eastAsia="en-US"/>
        </w:rPr>
        <w:t xml:space="preserve"> услуги, является наличие подписи заявителя в Журнале регистрации заявлений граждан, обратившихся в Администрацию </w:t>
      </w:r>
      <w:r w:rsidR="00481FDD">
        <w:rPr>
          <w:rFonts w:ascii="Times New Roman" w:eastAsia="Calibri" w:hAnsi="Times New Roman" w:cs="Times New Roman"/>
          <w:sz w:val="24"/>
          <w:szCs w:val="24"/>
          <w:lang w:eastAsia="en-US"/>
        </w:rPr>
        <w:t>Сазановского</w:t>
      </w:r>
      <w:r w:rsidRPr="00393C78">
        <w:rPr>
          <w:rFonts w:ascii="Times New Roman" w:eastAsia="Calibri" w:hAnsi="Times New Roman" w:cs="Times New Roman"/>
          <w:sz w:val="24"/>
          <w:szCs w:val="24"/>
          <w:lang w:eastAsia="en-US"/>
        </w:rPr>
        <w:t xml:space="preserve"> сельсовета Пристенского  района Курской области за получением муниципальной услуги «</w:t>
      </w:r>
      <w:r w:rsidRPr="00393C78">
        <w:rPr>
          <w:rFonts w:ascii="Times New Roman" w:hAnsi="Times New Roman" w:cs="Times New Roman"/>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393C78">
        <w:rPr>
          <w:rFonts w:ascii="Times New Roman" w:eastAsia="Calibri" w:hAnsi="Times New Roman" w:cs="Times New Roman"/>
          <w:sz w:val="24"/>
          <w:szCs w:val="24"/>
          <w:lang w:eastAsia="en-US"/>
        </w:rPr>
        <w:t>».</w:t>
      </w:r>
    </w:p>
    <w:p w:rsidR="00393C78" w:rsidRPr="00393C78" w:rsidRDefault="00393C78" w:rsidP="00393C78">
      <w:pPr>
        <w:shd w:val="clear" w:color="auto" w:fill="FFFFFF"/>
        <w:tabs>
          <w:tab w:val="left" w:pos="1046"/>
        </w:tabs>
        <w:spacing w:after="0"/>
        <w:ind w:firstLine="284"/>
        <w:jc w:val="both"/>
        <w:rPr>
          <w:rFonts w:ascii="Times New Roman" w:eastAsia="Calibri" w:hAnsi="Times New Roman" w:cs="Times New Roman"/>
          <w:color w:val="000000"/>
          <w:sz w:val="24"/>
          <w:szCs w:val="24"/>
          <w:lang w:eastAsia="en-US"/>
        </w:rPr>
      </w:pPr>
      <w:r w:rsidRPr="00393C78">
        <w:rPr>
          <w:rFonts w:ascii="Times New Roman" w:eastAsia="Calibri" w:hAnsi="Times New Roman" w:cs="Times New Roman"/>
          <w:color w:val="000000"/>
          <w:sz w:val="24"/>
          <w:szCs w:val="24"/>
          <w:lang w:eastAsia="en-US"/>
        </w:rPr>
        <w:t>Максимальный срок выполнения административной процедуры составляет 3 рабочих дня.</w:t>
      </w:r>
    </w:p>
    <w:p w:rsidR="00393C78" w:rsidRPr="00393C78" w:rsidRDefault="00393C78" w:rsidP="00393C78">
      <w:pPr>
        <w:keepNext/>
        <w:tabs>
          <w:tab w:val="left" w:pos="5954"/>
        </w:tabs>
        <w:suppressAutoHyphens/>
        <w:spacing w:after="0"/>
        <w:ind w:left="431"/>
        <w:jc w:val="both"/>
        <w:outlineLvl w:val="0"/>
        <w:rPr>
          <w:rFonts w:ascii="Times New Roman" w:hAnsi="Times New Roman" w:cs="Times New Roman"/>
          <w:b/>
          <w:kern w:val="32"/>
          <w:sz w:val="24"/>
          <w:szCs w:val="24"/>
        </w:rPr>
      </w:pPr>
    </w:p>
    <w:p w:rsidR="00393C78" w:rsidRPr="00393C78" w:rsidRDefault="00393C78" w:rsidP="00393C78">
      <w:pPr>
        <w:keepNext/>
        <w:tabs>
          <w:tab w:val="left" w:pos="5954"/>
        </w:tabs>
        <w:suppressAutoHyphens/>
        <w:spacing w:after="0"/>
        <w:ind w:left="431"/>
        <w:jc w:val="both"/>
        <w:outlineLvl w:val="0"/>
        <w:rPr>
          <w:rFonts w:ascii="Times New Roman" w:hAnsi="Times New Roman" w:cs="Times New Roman"/>
          <w:b/>
          <w:kern w:val="32"/>
          <w:sz w:val="24"/>
          <w:szCs w:val="24"/>
        </w:rPr>
      </w:pPr>
      <w:r w:rsidRPr="00393C78">
        <w:rPr>
          <w:rFonts w:ascii="Times New Roman" w:hAnsi="Times New Roman" w:cs="Times New Roman"/>
          <w:b/>
          <w:kern w:val="32"/>
          <w:sz w:val="24"/>
          <w:szCs w:val="24"/>
          <w:lang w:val="en-US"/>
        </w:rPr>
        <w:t>IV</w:t>
      </w:r>
      <w:r w:rsidRPr="00393C78">
        <w:rPr>
          <w:rFonts w:ascii="Times New Roman" w:hAnsi="Times New Roman" w:cs="Times New Roman"/>
          <w:b/>
          <w:kern w:val="32"/>
          <w:sz w:val="24"/>
          <w:szCs w:val="24"/>
        </w:rPr>
        <w:t>. ФОРМЫ КОНТРОЛЯ ЗА ПРЕДОСТАВЛЕНИЕМ МУНИЦИПАЛЬНОЙ УСЛУГИ</w:t>
      </w:r>
    </w:p>
    <w:p w:rsidR="00393C78" w:rsidRPr="00393C78" w:rsidRDefault="00393C78" w:rsidP="00393C78">
      <w:pPr>
        <w:shd w:val="clear" w:color="auto" w:fill="FFFFFF"/>
        <w:spacing w:after="0"/>
        <w:rPr>
          <w:rFonts w:ascii="Times New Roman" w:hAnsi="Times New Roman" w:cs="Times New Roman"/>
          <w:b/>
          <w:sz w:val="24"/>
          <w:szCs w:val="24"/>
        </w:rPr>
      </w:pPr>
    </w:p>
    <w:p w:rsidR="00393C78" w:rsidRPr="00393C78" w:rsidRDefault="00393C78" w:rsidP="00393C78">
      <w:pPr>
        <w:spacing w:after="0"/>
        <w:ind w:firstLine="284"/>
        <w:jc w:val="center"/>
        <w:rPr>
          <w:rFonts w:ascii="Times New Roman" w:hAnsi="Times New Roman" w:cs="Times New Roman"/>
          <w:b/>
          <w:sz w:val="24"/>
          <w:szCs w:val="24"/>
        </w:rPr>
      </w:pPr>
      <w:r w:rsidRPr="00393C78">
        <w:rPr>
          <w:rFonts w:ascii="Times New Roman" w:hAnsi="Times New Roman" w:cs="Times New Roman"/>
          <w:b/>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93C78" w:rsidRPr="00393C78" w:rsidRDefault="00393C78" w:rsidP="00393C78">
      <w:pPr>
        <w:shd w:val="clear" w:color="auto" w:fill="FFFFFF"/>
        <w:spacing w:after="0"/>
        <w:rPr>
          <w:rFonts w:ascii="Times New Roman" w:hAnsi="Times New Roman" w:cs="Times New Roman"/>
          <w:b/>
          <w:sz w:val="24"/>
          <w:szCs w:val="24"/>
        </w:rPr>
      </w:pP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Администрации,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393C78" w:rsidRPr="00393C78" w:rsidRDefault="00393C78" w:rsidP="00393C78">
      <w:pPr>
        <w:shd w:val="clear" w:color="auto" w:fill="FFFFFF"/>
        <w:spacing w:after="0"/>
        <w:rPr>
          <w:rFonts w:ascii="Times New Roman" w:hAnsi="Times New Roman" w:cs="Times New Roman"/>
          <w:sz w:val="24"/>
          <w:szCs w:val="24"/>
        </w:rPr>
      </w:pPr>
    </w:p>
    <w:p w:rsidR="00393C78" w:rsidRPr="00393C78" w:rsidRDefault="00393C78" w:rsidP="00393C78">
      <w:pPr>
        <w:shd w:val="clear" w:color="auto" w:fill="FFFFFF"/>
        <w:spacing w:after="0"/>
        <w:jc w:val="center"/>
        <w:rPr>
          <w:rFonts w:ascii="Times New Roman" w:hAnsi="Times New Roman" w:cs="Times New Roman"/>
          <w:b/>
          <w:sz w:val="24"/>
          <w:szCs w:val="24"/>
        </w:rPr>
      </w:pPr>
      <w:r w:rsidRPr="00393C78">
        <w:rPr>
          <w:rFonts w:ascii="Times New Roman" w:hAnsi="Times New Roman" w:cs="Times New Roman"/>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93C78" w:rsidRPr="00393C78" w:rsidRDefault="00393C78" w:rsidP="00393C78">
      <w:pPr>
        <w:shd w:val="clear" w:color="auto" w:fill="FFFFFF"/>
        <w:spacing w:after="0"/>
        <w:rPr>
          <w:rFonts w:ascii="Times New Roman" w:hAnsi="Times New Roman" w:cs="Times New Roman"/>
          <w:b/>
          <w:sz w:val="24"/>
          <w:szCs w:val="24"/>
        </w:rPr>
      </w:pP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4.2.1. Для осуществления контроля за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4.2.2. Для проведения плановых и внеплановых проверок полноты и качества предоставления муниципальной услуги формируется комиссия.</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4.2.3. Плановые проверки проводятся в соответствии с годовым планом работы Администрации.</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4.2.5. Результаты проверки оформляются в виде акта, в котором отмечаются выявленные недостатки и указываются предложения по их устранению.</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Акт подписывается всеми членами комиссии.</w:t>
      </w:r>
    </w:p>
    <w:p w:rsidR="00393C78" w:rsidRPr="00393C78" w:rsidRDefault="00393C78" w:rsidP="00393C78">
      <w:pPr>
        <w:shd w:val="clear" w:color="auto" w:fill="FFFFFF"/>
        <w:spacing w:after="0"/>
        <w:ind w:firstLine="284"/>
        <w:rPr>
          <w:rFonts w:ascii="Times New Roman" w:hAnsi="Times New Roman" w:cs="Times New Roman"/>
          <w:sz w:val="24"/>
          <w:szCs w:val="24"/>
        </w:rPr>
      </w:pPr>
    </w:p>
    <w:p w:rsidR="00393C78" w:rsidRPr="00393C78" w:rsidRDefault="00393C78" w:rsidP="00393C78">
      <w:pPr>
        <w:shd w:val="clear" w:color="auto" w:fill="FFFFFF"/>
        <w:spacing w:after="0"/>
        <w:jc w:val="center"/>
        <w:rPr>
          <w:rFonts w:ascii="Times New Roman" w:hAnsi="Times New Roman" w:cs="Times New Roman"/>
          <w:b/>
          <w:sz w:val="24"/>
          <w:szCs w:val="24"/>
        </w:rPr>
      </w:pPr>
      <w:r w:rsidRPr="00393C78">
        <w:rPr>
          <w:rFonts w:ascii="Times New Roman" w:hAnsi="Times New Roman" w:cs="Times New Roman"/>
          <w:b/>
          <w:sz w:val="24"/>
          <w:szCs w:val="24"/>
        </w:rPr>
        <w:t>4.3. 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393C78" w:rsidRPr="00393C78" w:rsidRDefault="00393C78" w:rsidP="00393C78">
      <w:pPr>
        <w:shd w:val="clear" w:color="auto" w:fill="FFFFFF"/>
        <w:spacing w:after="0"/>
        <w:jc w:val="center"/>
        <w:rPr>
          <w:rFonts w:ascii="Times New Roman" w:hAnsi="Times New Roman" w:cs="Times New Roman"/>
          <w:b/>
          <w:sz w:val="24"/>
          <w:szCs w:val="24"/>
        </w:rPr>
      </w:pP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393C78" w:rsidRPr="00393C78" w:rsidRDefault="00393C78" w:rsidP="00393C78">
      <w:pPr>
        <w:shd w:val="clear" w:color="auto" w:fill="FFFFFF"/>
        <w:spacing w:after="0"/>
        <w:ind w:firstLine="567"/>
        <w:jc w:val="both"/>
        <w:rPr>
          <w:rFonts w:ascii="Times New Roman" w:hAnsi="Times New Roman" w:cs="Times New Roman"/>
          <w:sz w:val="24"/>
          <w:szCs w:val="24"/>
        </w:rPr>
      </w:pPr>
    </w:p>
    <w:p w:rsidR="00393C78" w:rsidRPr="00393C78" w:rsidRDefault="00393C78" w:rsidP="00393C78">
      <w:pPr>
        <w:shd w:val="clear" w:color="auto" w:fill="FFFFFF"/>
        <w:spacing w:after="0"/>
        <w:jc w:val="center"/>
        <w:rPr>
          <w:rFonts w:ascii="Times New Roman" w:hAnsi="Times New Roman" w:cs="Times New Roman"/>
          <w:b/>
          <w:sz w:val="24"/>
          <w:szCs w:val="24"/>
        </w:rPr>
      </w:pPr>
      <w:r w:rsidRPr="00393C78">
        <w:rPr>
          <w:rFonts w:ascii="Times New Roman" w:hAnsi="Times New Roman" w:cs="Times New Roman"/>
          <w:b/>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93C78" w:rsidRPr="00393C78" w:rsidRDefault="00393C78" w:rsidP="00393C78">
      <w:pPr>
        <w:shd w:val="clear" w:color="auto" w:fill="FFFFFF"/>
        <w:spacing w:after="0"/>
        <w:jc w:val="center"/>
        <w:rPr>
          <w:rFonts w:ascii="Times New Roman" w:hAnsi="Times New Roman" w:cs="Times New Roman"/>
          <w:b/>
          <w:sz w:val="24"/>
          <w:szCs w:val="24"/>
        </w:rPr>
      </w:pP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общественными объединениями и организациями;</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иными органами, в установленном законом порядке.</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Граждане, их объединения и организации также вправе:</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направлять замечания и предложения по улучшению доступности и качества предоставления муниципальной услуги;</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вносить предложения о мерах по устранению нарушений Административного регламента.</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lastRenderedPageBreak/>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p>
    <w:p w:rsidR="00393C78" w:rsidRPr="00393C78" w:rsidRDefault="00393C78" w:rsidP="00393C78">
      <w:pPr>
        <w:spacing w:after="0"/>
        <w:ind w:firstLine="567"/>
        <w:jc w:val="both"/>
        <w:rPr>
          <w:rFonts w:ascii="Times New Roman" w:hAnsi="Times New Roman" w:cs="Times New Roman"/>
          <w:sz w:val="24"/>
          <w:szCs w:val="24"/>
          <w:lang w:eastAsia="en-US"/>
        </w:rPr>
      </w:pPr>
    </w:p>
    <w:p w:rsidR="00393C78" w:rsidRPr="00393C78" w:rsidRDefault="00393C78" w:rsidP="00393C78">
      <w:pPr>
        <w:keepNext/>
        <w:tabs>
          <w:tab w:val="left" w:pos="5954"/>
        </w:tabs>
        <w:suppressAutoHyphens/>
        <w:spacing w:after="0"/>
        <w:ind w:left="431"/>
        <w:jc w:val="both"/>
        <w:outlineLvl w:val="0"/>
        <w:rPr>
          <w:rFonts w:ascii="Times New Roman" w:hAnsi="Times New Roman" w:cs="Times New Roman"/>
          <w:b/>
          <w:kern w:val="32"/>
          <w:sz w:val="24"/>
          <w:szCs w:val="24"/>
        </w:rPr>
      </w:pPr>
      <w:r w:rsidRPr="00393C78">
        <w:rPr>
          <w:rFonts w:ascii="Times New Roman" w:hAnsi="Times New Roman" w:cs="Times New Roman"/>
          <w:b/>
          <w:kern w:val="32"/>
          <w:sz w:val="24"/>
          <w:szCs w:val="24"/>
          <w:lang w:val="en-US"/>
        </w:rPr>
        <w:t>V</w:t>
      </w:r>
      <w:r w:rsidRPr="00393C78">
        <w:rPr>
          <w:rFonts w:ascii="Times New Roman" w:hAnsi="Times New Roman" w:cs="Times New Roman"/>
          <w:b/>
          <w:kern w:val="32"/>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93C78" w:rsidRPr="00393C78" w:rsidRDefault="00393C78" w:rsidP="00393C78">
      <w:pPr>
        <w:keepNext/>
        <w:tabs>
          <w:tab w:val="left" w:pos="5954"/>
        </w:tabs>
        <w:suppressAutoHyphens/>
        <w:spacing w:after="0"/>
        <w:ind w:left="431"/>
        <w:jc w:val="both"/>
        <w:outlineLvl w:val="0"/>
        <w:rPr>
          <w:rFonts w:ascii="Times New Roman" w:hAnsi="Times New Roman" w:cs="Times New Roman"/>
          <w:b/>
          <w:kern w:val="32"/>
          <w:sz w:val="24"/>
          <w:szCs w:val="24"/>
        </w:rPr>
      </w:pPr>
    </w:p>
    <w:p w:rsidR="00393C78" w:rsidRPr="00393C78" w:rsidRDefault="00393C78" w:rsidP="00393C78">
      <w:pPr>
        <w:shd w:val="clear" w:color="auto" w:fill="FFFFFF"/>
        <w:spacing w:after="0"/>
        <w:jc w:val="center"/>
        <w:rPr>
          <w:rFonts w:ascii="Times New Roman" w:hAnsi="Times New Roman" w:cs="Times New Roman"/>
          <w:b/>
          <w:sz w:val="24"/>
          <w:szCs w:val="24"/>
        </w:rPr>
      </w:pPr>
      <w:r w:rsidRPr="00393C78">
        <w:rPr>
          <w:rFonts w:ascii="Times New Roman" w:hAnsi="Times New Roman" w:cs="Times New Roman"/>
          <w:b/>
          <w:sz w:val="24"/>
          <w:szCs w:val="24"/>
        </w:rPr>
        <w:t xml:space="preserve">5.1. Информация для заявителя о его праве подать жалобу на решение и (или) действие (бездействие) Администрации (Отдела Администрации) и (или) его должностных лиц, муниципальных служащих при предоставлении муниципальной услуги </w:t>
      </w:r>
    </w:p>
    <w:p w:rsidR="00393C78" w:rsidRPr="00393C78" w:rsidRDefault="00393C78" w:rsidP="00393C78">
      <w:pPr>
        <w:shd w:val="clear" w:color="auto" w:fill="FFFFFF"/>
        <w:spacing w:after="0"/>
        <w:jc w:val="center"/>
        <w:rPr>
          <w:rFonts w:ascii="Times New Roman" w:hAnsi="Times New Roman" w:cs="Times New Roman"/>
          <w:sz w:val="24"/>
          <w:szCs w:val="24"/>
        </w:rPr>
      </w:pP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393C78" w:rsidRPr="00393C78" w:rsidRDefault="00393C78" w:rsidP="00393C78">
      <w:pPr>
        <w:widowControl w:val="0"/>
        <w:autoSpaceDE w:val="0"/>
        <w:autoSpaceDN w:val="0"/>
        <w:adjustRightInd w:val="0"/>
        <w:spacing w:after="0" w:line="312" w:lineRule="atLeast"/>
        <w:ind w:firstLine="284"/>
        <w:jc w:val="center"/>
        <w:rPr>
          <w:rFonts w:ascii="Times New Roman" w:eastAsia="Times New Roman CYR" w:hAnsi="Times New Roman" w:cs="Times New Roman"/>
          <w:b/>
          <w:color w:val="000000"/>
          <w:sz w:val="24"/>
          <w:szCs w:val="24"/>
          <w:lang w:eastAsia="en-US"/>
        </w:rPr>
      </w:pPr>
      <w:r w:rsidRPr="00393C78">
        <w:rPr>
          <w:rFonts w:ascii="Times New Roman" w:hAnsi="Times New Roman" w:cs="Times New Roman"/>
          <w:b/>
          <w:color w:val="000000"/>
          <w:sz w:val="24"/>
          <w:szCs w:val="24"/>
          <w:lang w:eastAsia="en-US"/>
        </w:rPr>
        <w:t xml:space="preserve">5.2. </w:t>
      </w:r>
      <w:r w:rsidRPr="00393C78">
        <w:rPr>
          <w:rFonts w:ascii="Times New Roman" w:eastAsia="Times New Roman CYR" w:hAnsi="Times New Roman" w:cs="Times New Roman"/>
          <w:b/>
          <w:color w:val="000000"/>
          <w:sz w:val="24"/>
          <w:szCs w:val="24"/>
          <w:lang w:eastAsia="en-US"/>
        </w:rPr>
        <w:t>Предмет жалобы</w:t>
      </w:r>
    </w:p>
    <w:p w:rsidR="00393C78" w:rsidRPr="00393C78" w:rsidRDefault="00393C78" w:rsidP="00393C78">
      <w:pPr>
        <w:widowControl w:val="0"/>
        <w:autoSpaceDE w:val="0"/>
        <w:autoSpaceDN w:val="0"/>
        <w:adjustRightInd w:val="0"/>
        <w:spacing w:after="0" w:line="312" w:lineRule="atLeast"/>
        <w:ind w:firstLine="284"/>
        <w:jc w:val="center"/>
        <w:rPr>
          <w:rFonts w:ascii="Times New Roman" w:hAnsi="Times New Roman" w:cs="Times New Roman"/>
          <w:b/>
          <w:color w:val="000000"/>
          <w:sz w:val="24"/>
          <w:szCs w:val="24"/>
          <w:lang w:eastAsia="en-US"/>
        </w:rPr>
      </w:pP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5.2.1. Предметом жалобы являются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5.2.2. Заявитель может обратиться с жалобой, в том числе в следующих случаях:</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нарушение срока регистрации запроса заявителя о предоставлении муниципальной услуги;</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нарушение срока предоставления муниципальной услуги;</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93C78" w:rsidRPr="00393C78" w:rsidRDefault="00393C78" w:rsidP="00393C78">
      <w:pPr>
        <w:autoSpaceDE w:val="0"/>
        <w:autoSpaceDN w:val="0"/>
        <w:adjustRightInd w:val="0"/>
        <w:spacing w:after="0" w:line="312" w:lineRule="atLeast"/>
        <w:ind w:firstLine="284"/>
        <w:jc w:val="center"/>
        <w:rPr>
          <w:rFonts w:ascii="Times New Roman" w:hAnsi="Times New Roman" w:cs="Times New Roman"/>
          <w:b/>
          <w:color w:val="000000"/>
          <w:sz w:val="24"/>
          <w:szCs w:val="24"/>
          <w:lang w:eastAsia="en-US"/>
        </w:rPr>
      </w:pPr>
    </w:p>
    <w:p w:rsidR="00393C78" w:rsidRPr="00393C78" w:rsidRDefault="00393C78" w:rsidP="00393C78">
      <w:pPr>
        <w:shd w:val="clear" w:color="auto" w:fill="FFFFFF"/>
        <w:spacing w:after="0"/>
        <w:jc w:val="center"/>
        <w:rPr>
          <w:rFonts w:ascii="Times New Roman" w:hAnsi="Times New Roman" w:cs="Times New Roman"/>
          <w:b/>
          <w:sz w:val="24"/>
          <w:szCs w:val="24"/>
        </w:rPr>
      </w:pPr>
      <w:r w:rsidRPr="00393C78">
        <w:rPr>
          <w:rFonts w:ascii="Times New Roman" w:hAnsi="Times New Roman" w:cs="Times New Roman"/>
          <w:b/>
          <w:sz w:val="24"/>
          <w:szCs w:val="24"/>
        </w:rPr>
        <w:lastRenderedPageBreak/>
        <w:t>5.3. Органы местного самоуправления и уполномоченные на рассмотрение жалобы должностные лица, которым может быть направлена жалоба.</w:t>
      </w:r>
    </w:p>
    <w:p w:rsidR="00393C78" w:rsidRPr="00393C78" w:rsidRDefault="00393C78" w:rsidP="00393C78">
      <w:pPr>
        <w:shd w:val="clear" w:color="auto" w:fill="FFFFFF"/>
        <w:spacing w:after="0"/>
        <w:jc w:val="center"/>
        <w:rPr>
          <w:rFonts w:ascii="Times New Roman" w:hAnsi="Times New Roman" w:cs="Times New Roman"/>
          <w:b/>
          <w:sz w:val="24"/>
          <w:szCs w:val="24"/>
        </w:rPr>
      </w:pP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Заявители могут направить жалобу:</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i/>
          <w:iCs/>
          <w:sz w:val="24"/>
          <w:szCs w:val="24"/>
          <w:lang w:eastAsia="en-US"/>
        </w:rPr>
      </w:pPr>
      <w:r w:rsidRPr="00393C78">
        <w:rPr>
          <w:rFonts w:ascii="Times New Roman" w:hAnsi="Times New Roman" w:cs="Times New Roman"/>
          <w:sz w:val="24"/>
          <w:szCs w:val="24"/>
          <w:lang w:eastAsia="en-US"/>
        </w:rPr>
        <w:t xml:space="preserve">- в Администрацию </w:t>
      </w:r>
      <w:r w:rsidR="00481FDD">
        <w:rPr>
          <w:rFonts w:ascii="Times New Roman" w:hAnsi="Times New Roman" w:cs="Times New Roman"/>
          <w:sz w:val="24"/>
          <w:szCs w:val="24"/>
          <w:lang w:eastAsia="en-US"/>
        </w:rPr>
        <w:t>Сазановского</w:t>
      </w:r>
      <w:r w:rsidRPr="00393C78">
        <w:rPr>
          <w:rFonts w:ascii="Times New Roman" w:hAnsi="Times New Roman" w:cs="Times New Roman"/>
          <w:sz w:val="24"/>
          <w:szCs w:val="24"/>
          <w:lang w:eastAsia="en-US"/>
        </w:rPr>
        <w:t xml:space="preserve"> сельсовета Пристенского района (адрес: </w:t>
      </w:r>
      <w:r w:rsidRPr="00393C78">
        <w:rPr>
          <w:rFonts w:ascii="Times New Roman" w:hAnsi="Times New Roman" w:cs="Times New Roman"/>
          <w:bCs/>
          <w:sz w:val="24"/>
          <w:szCs w:val="24"/>
          <w:lang w:eastAsia="en-US"/>
        </w:rPr>
        <w:t>Курская область, Пристенский район, с.</w:t>
      </w:r>
      <w:r w:rsidR="00481FDD">
        <w:rPr>
          <w:rFonts w:ascii="Times New Roman" w:hAnsi="Times New Roman" w:cs="Times New Roman"/>
          <w:bCs/>
          <w:sz w:val="24"/>
          <w:szCs w:val="24"/>
          <w:lang w:eastAsia="en-US"/>
        </w:rPr>
        <w:t>Сазановка</w:t>
      </w:r>
      <w:r w:rsidRPr="00393C78">
        <w:rPr>
          <w:rFonts w:ascii="Times New Roman" w:hAnsi="Times New Roman" w:cs="Times New Roman"/>
          <w:bCs/>
          <w:sz w:val="24"/>
          <w:szCs w:val="24"/>
          <w:lang w:eastAsia="en-US"/>
        </w:rPr>
        <w:t xml:space="preserve">,  ул.  </w:t>
      </w:r>
      <w:r w:rsidR="00481FDD">
        <w:rPr>
          <w:rFonts w:ascii="Times New Roman" w:hAnsi="Times New Roman" w:cs="Times New Roman"/>
          <w:bCs/>
          <w:sz w:val="24"/>
          <w:szCs w:val="24"/>
          <w:lang w:eastAsia="en-US"/>
        </w:rPr>
        <w:t>Школьная</w:t>
      </w:r>
      <w:r w:rsidRPr="00393C78">
        <w:rPr>
          <w:rFonts w:ascii="Times New Roman" w:hAnsi="Times New Roman" w:cs="Times New Roman"/>
          <w:bCs/>
          <w:sz w:val="24"/>
          <w:szCs w:val="24"/>
          <w:lang w:eastAsia="en-US"/>
        </w:rPr>
        <w:t xml:space="preserve">  д.</w:t>
      </w:r>
      <w:r w:rsidR="00481FDD">
        <w:rPr>
          <w:rFonts w:ascii="Times New Roman" w:hAnsi="Times New Roman" w:cs="Times New Roman"/>
          <w:bCs/>
          <w:sz w:val="24"/>
          <w:szCs w:val="24"/>
          <w:lang w:eastAsia="en-US"/>
        </w:rPr>
        <w:t>9</w:t>
      </w:r>
      <w:r w:rsidRPr="00393C78">
        <w:rPr>
          <w:rFonts w:ascii="Times New Roman" w:hAnsi="Times New Roman" w:cs="Times New Roman"/>
          <w:sz w:val="24"/>
          <w:szCs w:val="24"/>
          <w:lang w:eastAsia="en-US"/>
        </w:rPr>
        <w:t>, телефон: 8 (47134</w:t>
      </w:r>
      <w:r w:rsidR="00481FDD">
        <w:rPr>
          <w:rFonts w:ascii="Times New Roman" w:hAnsi="Times New Roman" w:cs="Times New Roman"/>
          <w:sz w:val="24"/>
          <w:szCs w:val="24"/>
          <w:lang w:eastAsia="en-US"/>
        </w:rPr>
        <w:t>)</w:t>
      </w:r>
      <w:r w:rsidRPr="00393C78">
        <w:rPr>
          <w:rFonts w:ascii="Times New Roman" w:hAnsi="Times New Roman" w:cs="Times New Roman"/>
          <w:sz w:val="24"/>
          <w:szCs w:val="24"/>
          <w:lang w:eastAsia="en-US"/>
        </w:rPr>
        <w:t xml:space="preserve"> </w:t>
      </w:r>
      <w:r w:rsidR="00481FDD">
        <w:rPr>
          <w:rFonts w:ascii="Times New Roman" w:hAnsi="Times New Roman" w:cs="Times New Roman"/>
          <w:sz w:val="24"/>
          <w:szCs w:val="24"/>
          <w:lang w:eastAsia="en-US"/>
        </w:rPr>
        <w:t>3-34-36</w:t>
      </w:r>
      <w:r w:rsidRPr="00393C78">
        <w:rPr>
          <w:rFonts w:ascii="Times New Roman" w:hAnsi="Times New Roman" w:cs="Times New Roman"/>
          <w:sz w:val="24"/>
          <w:szCs w:val="24"/>
          <w:lang w:eastAsia="en-US"/>
        </w:rPr>
        <w:t>;</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sz w:val="24"/>
          <w:szCs w:val="24"/>
          <w:lang w:eastAsia="en-US"/>
        </w:rPr>
      </w:pPr>
      <w:r w:rsidRPr="00393C78">
        <w:rPr>
          <w:rFonts w:ascii="Times New Roman" w:hAnsi="Times New Roman" w:cs="Times New Roman"/>
          <w:iCs/>
          <w:sz w:val="24"/>
          <w:szCs w:val="24"/>
          <w:lang w:eastAsia="en-US"/>
        </w:rPr>
        <w:t xml:space="preserve"> </w:t>
      </w:r>
      <w:r w:rsidRPr="00393C78">
        <w:rPr>
          <w:rFonts w:ascii="Times New Roman" w:hAnsi="Times New Roman" w:cs="Times New Roman"/>
          <w:sz w:val="24"/>
          <w:szCs w:val="24"/>
          <w:lang w:eastAsia="en-US"/>
        </w:rPr>
        <w:t xml:space="preserve">- Главе </w:t>
      </w:r>
      <w:r w:rsidR="00481FDD">
        <w:rPr>
          <w:rFonts w:ascii="Times New Roman" w:hAnsi="Times New Roman" w:cs="Times New Roman"/>
          <w:sz w:val="24"/>
          <w:szCs w:val="24"/>
          <w:lang w:eastAsia="en-US"/>
        </w:rPr>
        <w:t>Сазановского</w:t>
      </w:r>
      <w:r w:rsidRPr="00393C78">
        <w:rPr>
          <w:rFonts w:ascii="Times New Roman" w:hAnsi="Times New Roman" w:cs="Times New Roman"/>
          <w:sz w:val="24"/>
          <w:szCs w:val="24"/>
          <w:lang w:eastAsia="en-US"/>
        </w:rPr>
        <w:t xml:space="preserve"> сельсовета Пристенского района (адрес: Курская область, Пристенский район, с.</w:t>
      </w:r>
      <w:r w:rsidR="00481FDD">
        <w:rPr>
          <w:rFonts w:ascii="Times New Roman" w:hAnsi="Times New Roman" w:cs="Times New Roman"/>
          <w:sz w:val="24"/>
          <w:szCs w:val="24"/>
          <w:lang w:eastAsia="en-US"/>
        </w:rPr>
        <w:t>Сазановка</w:t>
      </w:r>
      <w:r w:rsidRPr="00393C78">
        <w:rPr>
          <w:rFonts w:ascii="Times New Roman" w:hAnsi="Times New Roman" w:cs="Times New Roman"/>
          <w:sz w:val="24"/>
          <w:szCs w:val="24"/>
          <w:lang w:eastAsia="en-US"/>
        </w:rPr>
        <w:t xml:space="preserve">,  ул.  </w:t>
      </w:r>
      <w:r w:rsidR="00481FDD">
        <w:rPr>
          <w:rFonts w:ascii="Times New Roman" w:hAnsi="Times New Roman" w:cs="Times New Roman"/>
          <w:sz w:val="24"/>
          <w:szCs w:val="24"/>
          <w:lang w:eastAsia="en-US"/>
        </w:rPr>
        <w:t>Школьная</w:t>
      </w:r>
      <w:r w:rsidRPr="00393C78">
        <w:rPr>
          <w:rFonts w:ascii="Times New Roman" w:hAnsi="Times New Roman" w:cs="Times New Roman"/>
          <w:sz w:val="24"/>
          <w:szCs w:val="24"/>
          <w:lang w:eastAsia="en-US"/>
        </w:rPr>
        <w:t xml:space="preserve">  д.</w:t>
      </w:r>
      <w:r w:rsidR="00481FDD">
        <w:rPr>
          <w:rFonts w:ascii="Times New Roman" w:hAnsi="Times New Roman" w:cs="Times New Roman"/>
          <w:sz w:val="24"/>
          <w:szCs w:val="24"/>
          <w:lang w:eastAsia="en-US"/>
        </w:rPr>
        <w:t>9</w:t>
      </w:r>
      <w:r w:rsidRPr="00393C78">
        <w:rPr>
          <w:rFonts w:ascii="Times New Roman" w:hAnsi="Times New Roman" w:cs="Times New Roman"/>
          <w:sz w:val="24"/>
          <w:szCs w:val="24"/>
          <w:lang w:eastAsia="en-US"/>
        </w:rPr>
        <w:t>, телефон: 8 (47134</w:t>
      </w:r>
      <w:r w:rsidR="00481FDD">
        <w:rPr>
          <w:rFonts w:ascii="Times New Roman" w:hAnsi="Times New Roman" w:cs="Times New Roman"/>
          <w:sz w:val="24"/>
          <w:szCs w:val="24"/>
          <w:lang w:eastAsia="en-US"/>
        </w:rPr>
        <w:t>)</w:t>
      </w:r>
      <w:r w:rsidRPr="00393C78">
        <w:rPr>
          <w:rFonts w:ascii="Times New Roman" w:hAnsi="Times New Roman" w:cs="Times New Roman"/>
          <w:sz w:val="24"/>
          <w:szCs w:val="24"/>
          <w:lang w:eastAsia="en-US"/>
        </w:rPr>
        <w:t xml:space="preserve"> </w:t>
      </w:r>
      <w:r w:rsidR="00481FDD">
        <w:rPr>
          <w:rFonts w:ascii="Times New Roman" w:hAnsi="Times New Roman" w:cs="Times New Roman"/>
          <w:sz w:val="24"/>
          <w:szCs w:val="24"/>
          <w:lang w:eastAsia="en-US"/>
        </w:rPr>
        <w:t>3-34-36</w:t>
      </w:r>
      <w:r w:rsidRPr="00393C78">
        <w:rPr>
          <w:rFonts w:ascii="Times New Roman" w:hAnsi="Times New Roman" w:cs="Times New Roman"/>
          <w:sz w:val="24"/>
          <w:szCs w:val="24"/>
          <w:lang w:eastAsia="en-US"/>
        </w:rPr>
        <w:t>.</w:t>
      </w: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sz w:val="24"/>
          <w:szCs w:val="24"/>
          <w:lang w:eastAsia="en-US"/>
        </w:rPr>
      </w:pPr>
    </w:p>
    <w:p w:rsidR="00393C78" w:rsidRPr="00393C78" w:rsidRDefault="00393C78" w:rsidP="00393C78">
      <w:pPr>
        <w:widowControl w:val="0"/>
        <w:autoSpaceDE w:val="0"/>
        <w:autoSpaceDN w:val="0"/>
        <w:adjustRightInd w:val="0"/>
        <w:spacing w:after="0"/>
        <w:ind w:firstLine="284"/>
        <w:jc w:val="both"/>
        <w:rPr>
          <w:rFonts w:ascii="Times New Roman" w:hAnsi="Times New Roman" w:cs="Times New Roman"/>
          <w:b/>
          <w:color w:val="000000"/>
          <w:sz w:val="24"/>
          <w:szCs w:val="24"/>
          <w:lang w:eastAsia="en-US"/>
        </w:rPr>
      </w:pPr>
      <w:r w:rsidRPr="00393C78">
        <w:rPr>
          <w:rFonts w:ascii="Times New Roman" w:hAnsi="Times New Roman" w:cs="Times New Roman"/>
          <w:b/>
          <w:color w:val="000000"/>
          <w:sz w:val="24"/>
          <w:szCs w:val="24"/>
          <w:lang w:eastAsia="en-US"/>
        </w:rPr>
        <w:t>5.4. Порядок подачи и рассмотрения жалобы</w:t>
      </w:r>
    </w:p>
    <w:p w:rsidR="00393C78" w:rsidRPr="00393C78" w:rsidRDefault="00393C78" w:rsidP="00393C78">
      <w:pPr>
        <w:autoSpaceDE w:val="0"/>
        <w:autoSpaceDN w:val="0"/>
        <w:adjustRightInd w:val="0"/>
        <w:spacing w:after="0" w:line="312" w:lineRule="atLeast"/>
        <w:ind w:firstLine="284"/>
        <w:jc w:val="center"/>
        <w:rPr>
          <w:rFonts w:ascii="Times New Roman" w:hAnsi="Times New Roman" w:cs="Times New Roman"/>
          <w:color w:val="000000"/>
          <w:sz w:val="24"/>
          <w:szCs w:val="24"/>
          <w:lang w:eastAsia="en-US"/>
        </w:rPr>
      </w:pP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xml:space="preserve">Жалоба подается в письменной форме на бумажном носителе или в электронной форме в Администрацию. Жалобы на решения, принятые специалистом Администрации, подаются в Администрацию </w:t>
      </w:r>
      <w:r w:rsidR="00481FDD">
        <w:rPr>
          <w:rFonts w:ascii="Times New Roman" w:hAnsi="Times New Roman" w:cs="Times New Roman"/>
          <w:sz w:val="24"/>
          <w:szCs w:val="24"/>
          <w:lang w:eastAsia="en-US"/>
        </w:rPr>
        <w:t xml:space="preserve">Сазановского </w:t>
      </w:r>
      <w:r w:rsidRPr="00393C78">
        <w:rPr>
          <w:rFonts w:ascii="Times New Roman" w:hAnsi="Times New Roman" w:cs="Times New Roman"/>
          <w:sz w:val="24"/>
          <w:szCs w:val="24"/>
          <w:lang w:eastAsia="en-US"/>
        </w:rPr>
        <w:t>сельсовета Пристенского</w:t>
      </w:r>
      <w:r w:rsidRPr="00393C78">
        <w:rPr>
          <w:rFonts w:ascii="Times New Roman" w:hAnsi="Times New Roman" w:cs="Times New Roman"/>
          <w:sz w:val="24"/>
          <w:szCs w:val="24"/>
        </w:rPr>
        <w:t xml:space="preserve"> района Курской области.</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Жалоба может быть направлена:</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1) по почте;</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2) с использованием информационно-телекоммуникационной сети «Интернет»:</w:t>
      </w:r>
    </w:p>
    <w:p w:rsidR="00393C78" w:rsidRPr="00393C78" w:rsidRDefault="00393C78" w:rsidP="00393C78">
      <w:pPr>
        <w:pStyle w:val="2"/>
        <w:keepNext w:val="0"/>
        <w:ind w:firstLine="284"/>
        <w:jc w:val="both"/>
        <w:rPr>
          <w:bCs/>
          <w:sz w:val="24"/>
          <w:szCs w:val="24"/>
          <w:lang w:eastAsia="en-US"/>
        </w:rPr>
      </w:pPr>
      <w:r w:rsidRPr="00393C78">
        <w:rPr>
          <w:sz w:val="24"/>
          <w:szCs w:val="24"/>
        </w:rPr>
        <w:t xml:space="preserve">- на официальный сайт Администрации </w:t>
      </w:r>
      <w:r w:rsidR="00481FDD">
        <w:rPr>
          <w:sz w:val="24"/>
          <w:szCs w:val="24"/>
        </w:rPr>
        <w:t>Сазановского</w:t>
      </w:r>
      <w:r w:rsidRPr="00393C78">
        <w:rPr>
          <w:sz w:val="24"/>
          <w:szCs w:val="24"/>
        </w:rPr>
        <w:t xml:space="preserve"> сельсовета Пристенского района </w:t>
      </w:r>
      <w:r w:rsidR="00481FDD" w:rsidRPr="00247F21">
        <w:rPr>
          <w:sz w:val="24"/>
          <w:szCs w:val="24"/>
        </w:rPr>
        <w:t>http://sazanovka.rkursk.ru</w:t>
      </w:r>
      <w:r w:rsidRPr="00393C78">
        <w:rPr>
          <w:sz w:val="24"/>
          <w:szCs w:val="24"/>
        </w:rPr>
        <w:t>.</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посредством федеральной государственной информационной системы «Единый портал государственных и муниципальных услуг (функций)» http://gosuslugi.ru;</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на официальный сайт Администрации Курской области http://adm.rkursk.ru,</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3) принята при личном приеме заявителя.</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Жалоба может быть подана заявителем:</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Все жалобы фиксируются в журнале учета.</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xml:space="preserve">Личный прием заявителей по вопросам обжалования решения и (или) действия (бездействия) Администрации </w:t>
      </w:r>
      <w:r w:rsidR="00481FDD">
        <w:rPr>
          <w:rFonts w:ascii="Times New Roman" w:hAnsi="Times New Roman" w:cs="Times New Roman"/>
          <w:sz w:val="24"/>
          <w:szCs w:val="24"/>
        </w:rPr>
        <w:t>Сазановского</w:t>
      </w:r>
      <w:r w:rsidRPr="00393C78">
        <w:rPr>
          <w:rFonts w:ascii="Times New Roman" w:hAnsi="Times New Roman" w:cs="Times New Roman"/>
          <w:sz w:val="24"/>
          <w:szCs w:val="24"/>
        </w:rPr>
        <w:t xml:space="preserve"> сельсовета Пристенского района Курской области и (или) ее должностных лиц осуществляется Главой Администрации </w:t>
      </w:r>
      <w:r w:rsidR="00481FDD">
        <w:rPr>
          <w:rFonts w:ascii="Times New Roman" w:hAnsi="Times New Roman" w:cs="Times New Roman"/>
          <w:sz w:val="24"/>
          <w:szCs w:val="24"/>
        </w:rPr>
        <w:t>Сазановского</w:t>
      </w:r>
      <w:r w:rsidRPr="00393C78">
        <w:rPr>
          <w:rFonts w:ascii="Times New Roman" w:hAnsi="Times New Roman" w:cs="Times New Roman"/>
          <w:sz w:val="24"/>
          <w:szCs w:val="24"/>
          <w:lang w:eastAsia="en-US"/>
        </w:rPr>
        <w:t xml:space="preserve"> сельсовета </w:t>
      </w:r>
      <w:r w:rsidRPr="00393C78">
        <w:rPr>
          <w:rFonts w:ascii="Times New Roman" w:hAnsi="Times New Roman" w:cs="Times New Roman"/>
          <w:sz w:val="24"/>
          <w:szCs w:val="24"/>
        </w:rPr>
        <w:t>Пристенского района Курской области в часы приема заявителей.</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Жалоба должна содержать:</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Под обращением, жалобой заявитель ставит личную подпись и дату.</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p>
    <w:p w:rsidR="00393C78" w:rsidRPr="00393C78" w:rsidRDefault="00393C78" w:rsidP="00393C78">
      <w:pPr>
        <w:shd w:val="clear" w:color="auto" w:fill="FFFFFF"/>
        <w:spacing w:after="0"/>
        <w:ind w:firstLine="567"/>
        <w:jc w:val="center"/>
        <w:rPr>
          <w:rFonts w:ascii="Times New Roman" w:hAnsi="Times New Roman" w:cs="Times New Roman"/>
          <w:b/>
          <w:sz w:val="24"/>
          <w:szCs w:val="24"/>
        </w:rPr>
      </w:pPr>
      <w:r w:rsidRPr="00393C78">
        <w:rPr>
          <w:rFonts w:ascii="Times New Roman" w:hAnsi="Times New Roman" w:cs="Times New Roman"/>
          <w:b/>
          <w:sz w:val="24"/>
          <w:szCs w:val="24"/>
        </w:rPr>
        <w:t>5.5. Сроки рассмотрения жалобы</w:t>
      </w:r>
    </w:p>
    <w:p w:rsidR="00393C78" w:rsidRPr="00393C78" w:rsidRDefault="00393C78" w:rsidP="00393C78">
      <w:pPr>
        <w:shd w:val="clear" w:color="auto" w:fill="FFFFFF"/>
        <w:spacing w:after="0"/>
        <w:rPr>
          <w:rFonts w:ascii="Times New Roman" w:hAnsi="Times New Roman" w:cs="Times New Roman"/>
          <w:b/>
          <w:sz w:val="24"/>
          <w:szCs w:val="24"/>
        </w:rPr>
      </w:pP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3C78" w:rsidRPr="00393C78" w:rsidRDefault="00393C78" w:rsidP="00393C78">
      <w:pPr>
        <w:shd w:val="clear" w:color="auto" w:fill="FFFFFF"/>
        <w:spacing w:after="0"/>
        <w:jc w:val="center"/>
        <w:rPr>
          <w:rFonts w:ascii="Times New Roman" w:hAnsi="Times New Roman" w:cs="Times New Roman"/>
          <w:sz w:val="24"/>
          <w:szCs w:val="24"/>
        </w:rPr>
      </w:pPr>
    </w:p>
    <w:p w:rsidR="00393C78" w:rsidRPr="00393C78" w:rsidRDefault="00393C78" w:rsidP="00393C78">
      <w:pPr>
        <w:shd w:val="clear" w:color="auto" w:fill="FFFFFF"/>
        <w:spacing w:after="0"/>
        <w:ind w:firstLine="567"/>
        <w:jc w:val="center"/>
        <w:rPr>
          <w:rFonts w:ascii="Times New Roman" w:hAnsi="Times New Roman" w:cs="Times New Roman"/>
          <w:b/>
          <w:sz w:val="24"/>
          <w:szCs w:val="24"/>
        </w:rPr>
      </w:pPr>
      <w:r w:rsidRPr="00393C78">
        <w:rPr>
          <w:rFonts w:ascii="Times New Roman" w:hAnsi="Times New Roman" w:cs="Times New Roman"/>
          <w:b/>
          <w:sz w:val="24"/>
          <w:szCs w:val="24"/>
        </w:rPr>
        <w:t>5.6. Перечень оснований для приостановления рассмотрения жалобы</w:t>
      </w:r>
    </w:p>
    <w:p w:rsidR="00393C78" w:rsidRPr="00393C78" w:rsidRDefault="00393C78" w:rsidP="00393C78">
      <w:pPr>
        <w:shd w:val="clear" w:color="auto" w:fill="FFFFFF"/>
        <w:spacing w:after="0"/>
        <w:jc w:val="center"/>
        <w:rPr>
          <w:rFonts w:ascii="Times New Roman" w:hAnsi="Times New Roman" w:cs="Times New Roman"/>
          <w:sz w:val="24"/>
          <w:szCs w:val="24"/>
        </w:rPr>
      </w:pP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Оснований для приостановления рассмотрения жалобы законодательством Российской Федерации не предусмотрено.</w:t>
      </w:r>
    </w:p>
    <w:p w:rsidR="00393C78" w:rsidRPr="00393C78" w:rsidRDefault="00393C78" w:rsidP="00393C78">
      <w:pPr>
        <w:autoSpaceDE w:val="0"/>
        <w:autoSpaceDN w:val="0"/>
        <w:adjustRightInd w:val="0"/>
        <w:spacing w:after="0"/>
        <w:ind w:left="5040" w:firstLine="709"/>
        <w:jc w:val="both"/>
        <w:rPr>
          <w:rFonts w:ascii="Times New Roman" w:hAnsi="Times New Roman" w:cs="Times New Roman"/>
          <w:sz w:val="24"/>
          <w:szCs w:val="24"/>
          <w:lang w:eastAsia="en-US"/>
        </w:rPr>
      </w:pPr>
    </w:p>
    <w:p w:rsidR="00393C78" w:rsidRPr="00393C78" w:rsidRDefault="00393C78" w:rsidP="00393C78">
      <w:pPr>
        <w:shd w:val="clear" w:color="auto" w:fill="FFFFFF"/>
        <w:spacing w:after="0"/>
        <w:ind w:firstLine="567"/>
        <w:jc w:val="center"/>
        <w:rPr>
          <w:rFonts w:ascii="Times New Roman" w:hAnsi="Times New Roman" w:cs="Times New Roman"/>
          <w:b/>
          <w:sz w:val="24"/>
          <w:szCs w:val="24"/>
        </w:rPr>
      </w:pPr>
      <w:r w:rsidRPr="00393C78">
        <w:rPr>
          <w:rFonts w:ascii="Times New Roman" w:hAnsi="Times New Roman" w:cs="Times New Roman"/>
          <w:b/>
          <w:sz w:val="24"/>
          <w:szCs w:val="24"/>
        </w:rPr>
        <w:t>5.7. Результат рассмотрения  жалобы</w:t>
      </w:r>
    </w:p>
    <w:p w:rsidR="00393C78" w:rsidRPr="00393C78" w:rsidRDefault="00393C78" w:rsidP="00393C78">
      <w:pPr>
        <w:shd w:val="clear" w:color="auto" w:fill="FFFFFF"/>
        <w:spacing w:after="0"/>
        <w:ind w:firstLine="567"/>
        <w:jc w:val="center"/>
        <w:rPr>
          <w:rFonts w:ascii="Times New Roman" w:hAnsi="Times New Roman" w:cs="Times New Roman"/>
          <w:b/>
          <w:sz w:val="24"/>
          <w:szCs w:val="24"/>
        </w:rPr>
      </w:pP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По результатам рассмотрения жалобы орган, предоставляющий муниципальную услугу, принимает одно из следующих решений:</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lastRenderedPageBreak/>
        <w:t>отказывает в удовлетворении жалобы.</w:t>
      </w:r>
    </w:p>
    <w:p w:rsidR="00393C78" w:rsidRPr="00393C78" w:rsidRDefault="00393C78" w:rsidP="00393C78">
      <w:pPr>
        <w:widowControl w:val="0"/>
        <w:autoSpaceDE w:val="0"/>
        <w:autoSpaceDN w:val="0"/>
        <w:adjustRightInd w:val="0"/>
        <w:spacing w:after="0"/>
        <w:ind w:firstLine="708"/>
        <w:jc w:val="both"/>
        <w:outlineLvl w:val="1"/>
        <w:rPr>
          <w:rFonts w:ascii="Times New Roman" w:hAnsi="Times New Roman" w:cs="Times New Roman"/>
          <w:sz w:val="24"/>
          <w:szCs w:val="24"/>
        </w:rPr>
      </w:pPr>
      <w:r w:rsidRPr="00393C78">
        <w:rPr>
          <w:rFonts w:ascii="Times New Roman" w:hAnsi="Times New Roman" w:cs="Times New Roman"/>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393C78" w:rsidRPr="00393C78" w:rsidRDefault="00393C78" w:rsidP="00393C78">
      <w:pPr>
        <w:shd w:val="clear" w:color="auto" w:fill="FFFFFF"/>
        <w:spacing w:after="0"/>
        <w:rPr>
          <w:rFonts w:ascii="Times New Roman" w:hAnsi="Times New Roman" w:cs="Times New Roman"/>
          <w:sz w:val="24"/>
          <w:szCs w:val="24"/>
        </w:rPr>
      </w:pPr>
    </w:p>
    <w:p w:rsidR="00393C78" w:rsidRPr="00393C78" w:rsidRDefault="00393C78" w:rsidP="00393C78">
      <w:pPr>
        <w:shd w:val="clear" w:color="auto" w:fill="FFFFFF"/>
        <w:spacing w:after="0"/>
        <w:ind w:firstLine="567"/>
        <w:jc w:val="center"/>
        <w:rPr>
          <w:rFonts w:ascii="Times New Roman" w:hAnsi="Times New Roman" w:cs="Times New Roman"/>
          <w:b/>
          <w:sz w:val="24"/>
          <w:szCs w:val="24"/>
        </w:rPr>
      </w:pPr>
      <w:r w:rsidRPr="00393C78">
        <w:rPr>
          <w:rFonts w:ascii="Times New Roman" w:hAnsi="Times New Roman" w:cs="Times New Roman"/>
          <w:b/>
          <w:sz w:val="24"/>
          <w:szCs w:val="24"/>
        </w:rPr>
        <w:t>5.8. Порядок информирования заявителя о результатах рассмотрения жалобы</w:t>
      </w:r>
    </w:p>
    <w:p w:rsidR="00393C78" w:rsidRPr="00393C78" w:rsidRDefault="00393C78" w:rsidP="00393C78">
      <w:pPr>
        <w:shd w:val="clear" w:color="auto" w:fill="FFFFFF"/>
        <w:spacing w:after="0"/>
        <w:ind w:firstLine="567"/>
        <w:jc w:val="center"/>
        <w:rPr>
          <w:rFonts w:ascii="Times New Roman" w:hAnsi="Times New Roman" w:cs="Times New Roman"/>
          <w:b/>
          <w:sz w:val="24"/>
          <w:szCs w:val="24"/>
        </w:rPr>
      </w:pP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3C78" w:rsidRPr="00393C78" w:rsidRDefault="00393C78" w:rsidP="00393C78">
      <w:pPr>
        <w:shd w:val="clear" w:color="auto" w:fill="FFFFFF"/>
        <w:spacing w:after="0"/>
        <w:ind w:firstLine="567"/>
        <w:jc w:val="both"/>
        <w:rPr>
          <w:rFonts w:ascii="Times New Roman" w:hAnsi="Times New Roman" w:cs="Times New Roman"/>
          <w:sz w:val="24"/>
          <w:szCs w:val="24"/>
        </w:rPr>
      </w:pPr>
    </w:p>
    <w:p w:rsidR="00393C78" w:rsidRPr="00393C78" w:rsidRDefault="00393C78" w:rsidP="00393C78">
      <w:pPr>
        <w:shd w:val="clear" w:color="auto" w:fill="FFFFFF"/>
        <w:spacing w:after="0"/>
        <w:ind w:firstLine="567"/>
        <w:jc w:val="center"/>
        <w:rPr>
          <w:rFonts w:ascii="Times New Roman" w:hAnsi="Times New Roman" w:cs="Times New Roman"/>
          <w:b/>
          <w:sz w:val="24"/>
          <w:szCs w:val="24"/>
        </w:rPr>
      </w:pPr>
      <w:r w:rsidRPr="00393C78">
        <w:rPr>
          <w:rFonts w:ascii="Times New Roman" w:hAnsi="Times New Roman" w:cs="Times New Roman"/>
          <w:b/>
          <w:sz w:val="24"/>
          <w:szCs w:val="24"/>
        </w:rPr>
        <w:t>5.9. Порядок обжалования решения по жалобе</w:t>
      </w:r>
    </w:p>
    <w:p w:rsidR="00393C78" w:rsidRPr="00393C78" w:rsidRDefault="00393C78" w:rsidP="00393C78">
      <w:pPr>
        <w:shd w:val="clear" w:color="auto" w:fill="FFFFFF"/>
        <w:spacing w:after="0"/>
        <w:jc w:val="center"/>
        <w:rPr>
          <w:rFonts w:ascii="Times New Roman" w:hAnsi="Times New Roman" w:cs="Times New Roman"/>
          <w:b/>
          <w:sz w:val="24"/>
          <w:szCs w:val="24"/>
        </w:rPr>
      </w:pP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393C78" w:rsidRPr="00393C78" w:rsidRDefault="00393C78" w:rsidP="00393C78">
      <w:pPr>
        <w:shd w:val="clear" w:color="auto" w:fill="FFFFFF"/>
        <w:spacing w:after="0"/>
        <w:ind w:firstLine="567"/>
        <w:jc w:val="center"/>
        <w:rPr>
          <w:rFonts w:ascii="Times New Roman" w:hAnsi="Times New Roman" w:cs="Times New Roman"/>
          <w:b/>
          <w:sz w:val="24"/>
          <w:szCs w:val="24"/>
        </w:rPr>
      </w:pPr>
    </w:p>
    <w:p w:rsidR="00393C78" w:rsidRPr="00393C78" w:rsidRDefault="00393C78" w:rsidP="00393C78">
      <w:pPr>
        <w:shd w:val="clear" w:color="auto" w:fill="FFFFFF"/>
        <w:spacing w:after="0"/>
        <w:ind w:firstLine="567"/>
        <w:jc w:val="center"/>
        <w:rPr>
          <w:rFonts w:ascii="Times New Roman" w:hAnsi="Times New Roman" w:cs="Times New Roman"/>
          <w:b/>
          <w:sz w:val="24"/>
          <w:szCs w:val="24"/>
        </w:rPr>
      </w:pPr>
      <w:r w:rsidRPr="00393C78">
        <w:rPr>
          <w:rFonts w:ascii="Times New Roman" w:hAnsi="Times New Roman" w:cs="Times New Roman"/>
          <w:b/>
          <w:sz w:val="24"/>
          <w:szCs w:val="24"/>
        </w:rPr>
        <w:t>5.10. Право заявителя на получение информации и документов, необходимых для обоснования и рассмотрения жалобы</w:t>
      </w:r>
    </w:p>
    <w:p w:rsidR="00393C78" w:rsidRPr="00393C78" w:rsidRDefault="00393C78" w:rsidP="00393C78">
      <w:pPr>
        <w:shd w:val="clear" w:color="auto" w:fill="FFFFFF"/>
        <w:spacing w:after="0"/>
        <w:ind w:firstLine="567"/>
        <w:jc w:val="center"/>
        <w:rPr>
          <w:rFonts w:ascii="Times New Roman" w:hAnsi="Times New Roman" w:cs="Times New Roman"/>
          <w:b/>
          <w:sz w:val="24"/>
          <w:szCs w:val="24"/>
        </w:rPr>
      </w:pP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393C78" w:rsidRPr="00393C78" w:rsidRDefault="00393C78" w:rsidP="00393C78">
      <w:pPr>
        <w:shd w:val="clear" w:color="auto" w:fill="FFFFFF"/>
        <w:spacing w:after="0"/>
        <w:ind w:firstLine="567"/>
        <w:jc w:val="both"/>
        <w:rPr>
          <w:rFonts w:ascii="Times New Roman" w:hAnsi="Times New Roman" w:cs="Times New Roman"/>
          <w:sz w:val="24"/>
          <w:szCs w:val="24"/>
        </w:rPr>
      </w:pPr>
    </w:p>
    <w:p w:rsidR="00393C78" w:rsidRPr="00393C78" w:rsidRDefault="00393C78" w:rsidP="00393C78">
      <w:pPr>
        <w:shd w:val="clear" w:color="auto" w:fill="FFFFFF"/>
        <w:spacing w:after="0"/>
        <w:ind w:firstLine="567"/>
        <w:jc w:val="center"/>
        <w:rPr>
          <w:rFonts w:ascii="Times New Roman" w:hAnsi="Times New Roman" w:cs="Times New Roman"/>
          <w:b/>
          <w:sz w:val="24"/>
          <w:szCs w:val="24"/>
        </w:rPr>
      </w:pPr>
      <w:r w:rsidRPr="00393C78">
        <w:rPr>
          <w:rFonts w:ascii="Times New Roman" w:hAnsi="Times New Roman" w:cs="Times New Roman"/>
          <w:b/>
          <w:sz w:val="24"/>
          <w:szCs w:val="24"/>
        </w:rPr>
        <w:t>5.11.Способы информирования заявителя о порядке подачи и рассмотрения жалобы.</w:t>
      </w:r>
    </w:p>
    <w:p w:rsidR="00393C78" w:rsidRPr="00393C78" w:rsidRDefault="00393C78" w:rsidP="00393C78">
      <w:pPr>
        <w:shd w:val="clear" w:color="auto" w:fill="FFFFFF"/>
        <w:spacing w:after="0"/>
        <w:jc w:val="center"/>
        <w:rPr>
          <w:rFonts w:ascii="Times New Roman" w:hAnsi="Times New Roman" w:cs="Times New Roman"/>
          <w:sz w:val="24"/>
          <w:szCs w:val="24"/>
        </w:rPr>
      </w:pP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16" w:history="1">
        <w:r w:rsidRPr="00393C78">
          <w:rPr>
            <w:rFonts w:ascii="Times New Roman" w:hAnsi="Times New Roman" w:cs="Times New Roman"/>
            <w:sz w:val="24"/>
            <w:szCs w:val="24"/>
          </w:rPr>
          <w:t>www.gosuslugi.ru</w:t>
        </w:r>
      </w:hyperlink>
      <w:r w:rsidRPr="00393C78">
        <w:rPr>
          <w:rFonts w:ascii="Times New Roman" w:hAnsi="Times New Roman" w:cs="Times New Roman"/>
          <w:sz w:val="24"/>
          <w:szCs w:val="24"/>
        </w:rPr>
        <w:t>), в региональной государственной информационной системе «Портал государственных и муниципальных услуг (функций) Курской области» (</w:t>
      </w:r>
      <w:hyperlink r:id="rId17" w:history="1">
        <w:r w:rsidRPr="00393C78">
          <w:rPr>
            <w:rStyle w:val="aa"/>
            <w:rFonts w:ascii="Times New Roman" w:hAnsi="Times New Roman" w:cs="Times New Roman"/>
            <w:sz w:val="24"/>
            <w:szCs w:val="24"/>
          </w:rPr>
          <w:t>www.</w:t>
        </w:r>
        <w:r w:rsidRPr="00393C78">
          <w:rPr>
            <w:rStyle w:val="aa"/>
            <w:rFonts w:ascii="Times New Roman" w:hAnsi="Times New Roman" w:cs="Times New Roman"/>
            <w:sz w:val="24"/>
            <w:szCs w:val="24"/>
            <w:lang w:val="en-US"/>
          </w:rPr>
          <w:t>r</w:t>
        </w:r>
        <w:r w:rsidRPr="00393C78">
          <w:rPr>
            <w:rStyle w:val="aa"/>
            <w:rFonts w:ascii="Times New Roman" w:hAnsi="Times New Roman" w:cs="Times New Roman"/>
            <w:sz w:val="24"/>
            <w:szCs w:val="24"/>
          </w:rPr>
          <w:t>pgu.rkursk.ru</w:t>
        </w:r>
      </w:hyperlink>
      <w:r w:rsidRPr="00393C78">
        <w:rPr>
          <w:rFonts w:ascii="Times New Roman" w:hAnsi="Times New Roman" w:cs="Times New Roman"/>
          <w:sz w:val="24"/>
          <w:szCs w:val="24"/>
        </w:rPr>
        <w:t xml:space="preserve">), на официальном сайте Администрации </w:t>
      </w:r>
      <w:r w:rsidR="00481FDD">
        <w:rPr>
          <w:rFonts w:ascii="Times New Roman" w:hAnsi="Times New Roman" w:cs="Times New Roman"/>
          <w:sz w:val="24"/>
          <w:szCs w:val="24"/>
        </w:rPr>
        <w:t>Сазановского</w:t>
      </w:r>
      <w:r w:rsidRPr="00393C78">
        <w:rPr>
          <w:rFonts w:ascii="Times New Roman" w:hAnsi="Times New Roman" w:cs="Times New Roman"/>
          <w:sz w:val="24"/>
          <w:szCs w:val="24"/>
        </w:rPr>
        <w:t xml:space="preserve"> сельсовета Пристенского района, на официальном сайте Администрации Курской области. </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r w:rsidRPr="00393C78">
        <w:rPr>
          <w:rFonts w:ascii="Times New Roman" w:hAnsi="Times New Roman" w:cs="Times New Roman"/>
          <w:sz w:val="24"/>
          <w:szCs w:val="24"/>
        </w:rPr>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393C78" w:rsidRPr="00393C78" w:rsidRDefault="00393C78" w:rsidP="00393C78">
      <w:pPr>
        <w:shd w:val="clear" w:color="auto" w:fill="FFFFFF"/>
        <w:spacing w:after="0"/>
        <w:ind w:firstLine="284"/>
        <w:jc w:val="both"/>
        <w:rPr>
          <w:rFonts w:ascii="Times New Roman" w:hAnsi="Times New Roman" w:cs="Times New Roman"/>
          <w:sz w:val="24"/>
          <w:szCs w:val="24"/>
        </w:rPr>
      </w:pPr>
    </w:p>
    <w:p w:rsidR="00393C78" w:rsidRPr="00393C78" w:rsidRDefault="00393C78" w:rsidP="00393C78">
      <w:pPr>
        <w:spacing w:after="0"/>
        <w:ind w:right="4109"/>
        <w:jc w:val="both"/>
        <w:rPr>
          <w:rFonts w:ascii="Times New Roman" w:hAnsi="Times New Roman" w:cs="Times New Roman"/>
          <w:b/>
          <w:sz w:val="24"/>
          <w:szCs w:val="24"/>
        </w:rPr>
      </w:pPr>
    </w:p>
    <w:tbl>
      <w:tblPr>
        <w:tblW w:w="4680" w:type="dxa"/>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tblGrid>
      <w:tr w:rsidR="00393C78" w:rsidRPr="00393C78" w:rsidTr="00481FDD">
        <w:tc>
          <w:tcPr>
            <w:tcW w:w="4678" w:type="dxa"/>
            <w:tcBorders>
              <w:top w:val="nil"/>
              <w:left w:val="nil"/>
              <w:bottom w:val="nil"/>
              <w:right w:val="nil"/>
            </w:tcBorders>
            <w:shd w:val="clear" w:color="auto" w:fill="auto"/>
          </w:tcPr>
          <w:p w:rsidR="00393C78" w:rsidRPr="00393C78" w:rsidRDefault="00393C78" w:rsidP="00393C78">
            <w:pPr>
              <w:spacing w:after="0"/>
              <w:jc w:val="center"/>
              <w:rPr>
                <w:rFonts w:ascii="Times New Roman" w:hAnsi="Times New Roman" w:cs="Times New Roman"/>
                <w:b/>
                <w:sz w:val="24"/>
                <w:szCs w:val="24"/>
                <w:vertAlign w:val="superscript"/>
              </w:rPr>
            </w:pPr>
          </w:p>
        </w:tc>
      </w:tr>
      <w:tr w:rsidR="00393C78" w:rsidRPr="00393C78" w:rsidTr="00481F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27"/>
        </w:trPr>
        <w:tc>
          <w:tcPr>
            <w:tcW w:w="4680" w:type="dxa"/>
          </w:tcPr>
          <w:p w:rsidR="00393C78" w:rsidRPr="00393C78" w:rsidRDefault="00393C78" w:rsidP="00393C78">
            <w:pPr>
              <w:widowControl w:val="0"/>
              <w:autoSpaceDE w:val="0"/>
              <w:autoSpaceDN w:val="0"/>
              <w:adjustRightInd w:val="0"/>
              <w:spacing w:after="0"/>
              <w:jc w:val="center"/>
              <w:rPr>
                <w:rFonts w:ascii="Times New Roman" w:hAnsi="Times New Roman" w:cs="Times New Roman"/>
                <w:b/>
                <w:bCs/>
                <w:sz w:val="24"/>
                <w:szCs w:val="24"/>
              </w:rPr>
            </w:pPr>
            <w:r w:rsidRPr="00393C78">
              <w:rPr>
                <w:rFonts w:ascii="Times New Roman" w:hAnsi="Times New Roman" w:cs="Times New Roman"/>
                <w:b/>
                <w:bCs/>
                <w:sz w:val="24"/>
                <w:szCs w:val="24"/>
              </w:rPr>
              <w:t>Приложение №1</w:t>
            </w:r>
          </w:p>
          <w:p w:rsidR="00393C78" w:rsidRPr="00393C78" w:rsidRDefault="00393C78" w:rsidP="00393C78">
            <w:pPr>
              <w:widowControl w:val="0"/>
              <w:autoSpaceDE w:val="0"/>
              <w:autoSpaceDN w:val="0"/>
              <w:adjustRightInd w:val="0"/>
              <w:spacing w:after="0"/>
              <w:jc w:val="both"/>
              <w:rPr>
                <w:rFonts w:ascii="Times New Roman" w:hAnsi="Times New Roman" w:cs="Times New Roman"/>
                <w:bCs/>
                <w:sz w:val="24"/>
                <w:szCs w:val="24"/>
              </w:rPr>
            </w:pPr>
            <w:r w:rsidRPr="00393C78">
              <w:rPr>
                <w:rFonts w:ascii="Times New Roman" w:hAnsi="Times New Roman" w:cs="Times New Roman"/>
                <w:b/>
                <w:bCs/>
                <w:sz w:val="24"/>
                <w:szCs w:val="24"/>
              </w:rPr>
              <w:t>к Административному регламенту</w:t>
            </w:r>
            <w:r w:rsidRPr="00393C78">
              <w:rPr>
                <w:rFonts w:ascii="Times New Roman" w:hAnsi="Times New Roman" w:cs="Times New Roman"/>
                <w:bCs/>
                <w:sz w:val="24"/>
                <w:szCs w:val="24"/>
              </w:rPr>
              <w:t xml:space="preserve"> </w:t>
            </w:r>
          </w:p>
        </w:tc>
      </w:tr>
    </w:tbl>
    <w:p w:rsidR="00393C78" w:rsidRPr="00393C78" w:rsidRDefault="00393C78" w:rsidP="00393C78">
      <w:pPr>
        <w:spacing w:after="0"/>
        <w:rPr>
          <w:rFonts w:ascii="Times New Roman" w:hAnsi="Times New Roman" w:cs="Times New Roman"/>
          <w:sz w:val="24"/>
          <w:szCs w:val="24"/>
        </w:rPr>
      </w:pPr>
    </w:p>
    <w:p w:rsidR="00393C78" w:rsidRPr="00393C78" w:rsidRDefault="00393C78" w:rsidP="00393C78">
      <w:pPr>
        <w:spacing w:after="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992"/>
      </w:tblGrid>
      <w:tr w:rsidR="00393C78" w:rsidRPr="00393C78" w:rsidTr="00C2630B">
        <w:tc>
          <w:tcPr>
            <w:tcW w:w="6316" w:type="dxa"/>
            <w:gridSpan w:val="7"/>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331" w:type="dxa"/>
            <w:gridSpan w:val="3"/>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992"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left="10"/>
              <w:jc w:val="both"/>
              <w:outlineLvl w:val="0"/>
              <w:rPr>
                <w:rFonts w:ascii="Times New Roman" w:hAnsi="Times New Roman" w:cs="Times New Roman"/>
                <w:sz w:val="24"/>
                <w:szCs w:val="24"/>
              </w:rPr>
            </w:pPr>
          </w:p>
        </w:tc>
      </w:tr>
      <w:tr w:rsidR="00393C78" w:rsidRPr="00393C78" w:rsidTr="00C2630B">
        <w:tc>
          <w:tcPr>
            <w:tcW w:w="9639" w:type="dxa"/>
            <w:gridSpan w:val="11"/>
            <w:tcBorders>
              <w:top w:val="single" w:sz="4" w:space="0" w:color="auto"/>
              <w:bottom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Заявление принято</w:t>
            </w:r>
          </w:p>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регистрационный номер _______________</w:t>
            </w:r>
          </w:p>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количество листов заявления ___________</w:t>
            </w:r>
          </w:p>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количество прилагаемых документов ____,</w:t>
            </w:r>
          </w:p>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в том числе оригиналов ___, копий ____, количество листов в оригиналах ____, копиях ____</w:t>
            </w:r>
          </w:p>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ФИО должностного лица ________________</w:t>
            </w:r>
          </w:p>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подпись должностного лица ____________</w:t>
            </w:r>
          </w:p>
        </w:tc>
      </w:tr>
      <w:tr w:rsidR="00393C78" w:rsidRPr="00393C78" w:rsidTr="00C2630B">
        <w:trPr>
          <w:trHeight w:val="537"/>
        </w:trPr>
        <w:tc>
          <w:tcPr>
            <w:tcW w:w="550"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в</w:t>
            </w:r>
          </w:p>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w:t>
            </w:r>
          </w:p>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(наименование органа местного самоуправления, органа</w:t>
            </w:r>
          </w:p>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______________________________</w:t>
            </w:r>
          </w:p>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p>
        </w:tc>
      </w:tr>
      <w:tr w:rsidR="00393C78" w:rsidRPr="00393C78" w:rsidTr="00C2630B">
        <w:tc>
          <w:tcPr>
            <w:tcW w:w="550"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дата "__" ____________ ____ г.</w:t>
            </w:r>
          </w:p>
        </w:tc>
      </w:tr>
      <w:tr w:rsidR="00393C78" w:rsidRPr="00393C78" w:rsidTr="00C2630B">
        <w:tc>
          <w:tcPr>
            <w:tcW w:w="550"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Прошу в отношении объекта адресации:</w:t>
            </w:r>
          </w:p>
        </w:tc>
      </w:tr>
      <w:tr w:rsidR="00393C78" w:rsidRPr="00393C78" w:rsidTr="00C2630B">
        <w:tc>
          <w:tcPr>
            <w:tcW w:w="550"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Вид:</w:t>
            </w:r>
          </w:p>
        </w:tc>
      </w:tr>
      <w:tr w:rsidR="00393C78" w:rsidRPr="00393C78" w:rsidTr="00C2630B">
        <w:tc>
          <w:tcPr>
            <w:tcW w:w="550"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Объект незавершенного строительства</w:t>
            </w:r>
          </w:p>
        </w:tc>
      </w:tr>
      <w:tr w:rsidR="00393C78" w:rsidRPr="00393C78" w:rsidTr="00C2630B">
        <w:tc>
          <w:tcPr>
            <w:tcW w:w="550"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val="restart"/>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Присвоить адрес</w:t>
            </w:r>
          </w:p>
        </w:tc>
      </w:tr>
      <w:tr w:rsidR="00393C78" w:rsidRPr="00393C78" w:rsidTr="00C2630B">
        <w:tc>
          <w:tcPr>
            <w:tcW w:w="550"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В связи с:</w:t>
            </w:r>
          </w:p>
        </w:tc>
      </w:tr>
      <w:tr w:rsidR="00393C78" w:rsidRPr="00393C78" w:rsidTr="00C2630B">
        <w:tc>
          <w:tcPr>
            <w:tcW w:w="550"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Образованием земельного участка(ов) из земель, находящихся в государственной или муниципальной собственности</w:t>
            </w:r>
          </w:p>
        </w:tc>
      </w:tr>
      <w:tr w:rsidR="00393C78" w:rsidRPr="00393C78" w:rsidTr="00C2630B">
        <w:tc>
          <w:tcPr>
            <w:tcW w:w="550"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firstLine="5"/>
              <w:jc w:val="both"/>
              <w:rPr>
                <w:rFonts w:ascii="Times New Roman" w:hAnsi="Times New Roman" w:cs="Times New Roman"/>
                <w:sz w:val="24"/>
                <w:szCs w:val="24"/>
              </w:rPr>
            </w:pPr>
            <w:r w:rsidRPr="00393C78">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Образованием земельного участка(ов) путем раздела земельного участка</w:t>
            </w:r>
          </w:p>
        </w:tc>
      </w:tr>
      <w:tr w:rsidR="00393C78" w:rsidRPr="00393C78" w:rsidTr="00C2630B">
        <w:tc>
          <w:tcPr>
            <w:tcW w:w="550"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firstLine="5"/>
              <w:jc w:val="both"/>
              <w:rPr>
                <w:rFonts w:ascii="Times New Roman" w:hAnsi="Times New Roman" w:cs="Times New Roman"/>
                <w:sz w:val="24"/>
                <w:szCs w:val="24"/>
              </w:rPr>
            </w:pPr>
            <w:r w:rsidRPr="00393C78">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Адрес земельного участка, раздел которого осуществляется</w:t>
            </w:r>
          </w:p>
        </w:tc>
      </w:tr>
      <w:tr w:rsidR="00393C78" w:rsidRPr="00393C78" w:rsidTr="00C2630B">
        <w:tc>
          <w:tcPr>
            <w:tcW w:w="550"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Образованием земельного участка путем объединения земельных участков</w:t>
            </w:r>
          </w:p>
        </w:tc>
      </w:tr>
      <w:tr w:rsidR="00393C78" w:rsidRPr="00393C78" w:rsidTr="00C2630B">
        <w:tc>
          <w:tcPr>
            <w:tcW w:w="550"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firstLine="5"/>
              <w:jc w:val="both"/>
              <w:rPr>
                <w:rFonts w:ascii="Times New Roman" w:hAnsi="Times New Roman" w:cs="Times New Roman"/>
                <w:sz w:val="24"/>
                <w:szCs w:val="24"/>
              </w:rPr>
            </w:pPr>
            <w:r w:rsidRPr="00393C78">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firstLine="5"/>
              <w:jc w:val="both"/>
              <w:rPr>
                <w:rFonts w:ascii="Times New Roman" w:hAnsi="Times New Roman" w:cs="Times New Roman"/>
                <w:sz w:val="24"/>
                <w:szCs w:val="24"/>
              </w:rPr>
            </w:pPr>
            <w:r w:rsidRPr="00393C78">
              <w:rPr>
                <w:rFonts w:ascii="Times New Roman" w:hAnsi="Times New Roman" w:cs="Times New Roman"/>
                <w:sz w:val="24"/>
                <w:szCs w:val="24"/>
              </w:rPr>
              <w:t xml:space="preserve">Кадастровый номер объединяемого земельного участка </w:t>
            </w:r>
            <w:hyperlink w:anchor="Par518" w:history="1">
              <w:r w:rsidRPr="00393C78">
                <w:rPr>
                  <w:rFonts w:ascii="Times New Roman" w:hAnsi="Times New Roman" w:cs="Times New Roman"/>
                  <w:color w:val="0000FF"/>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 xml:space="preserve">Адрес объединяемого земельного участка </w:t>
            </w:r>
            <w:hyperlink w:anchor="Par518" w:history="1">
              <w:r w:rsidRPr="00393C78">
                <w:rPr>
                  <w:rFonts w:ascii="Times New Roman" w:hAnsi="Times New Roman" w:cs="Times New Roman"/>
                  <w:color w:val="0000FF"/>
                  <w:sz w:val="24"/>
                  <w:szCs w:val="24"/>
                </w:rPr>
                <w:t>&lt;1&gt;</w:t>
              </w:r>
            </w:hyperlink>
          </w:p>
        </w:tc>
      </w:tr>
      <w:tr w:rsidR="00393C78" w:rsidRPr="00393C78" w:rsidTr="00C2630B">
        <w:tc>
          <w:tcPr>
            <w:tcW w:w="550"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bl>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22"/>
        <w:gridCol w:w="434"/>
        <w:gridCol w:w="3416"/>
        <w:gridCol w:w="1944"/>
        <w:gridCol w:w="1331"/>
        <w:gridCol w:w="1992"/>
      </w:tblGrid>
      <w:tr w:rsidR="00393C78" w:rsidRPr="00393C78" w:rsidTr="00C2630B">
        <w:tc>
          <w:tcPr>
            <w:tcW w:w="6316"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left="5"/>
              <w:jc w:val="both"/>
              <w:rPr>
                <w:rFonts w:ascii="Times New Roman" w:hAnsi="Times New Roman" w:cs="Times New Roman"/>
                <w:sz w:val="24"/>
                <w:szCs w:val="24"/>
              </w:rPr>
            </w:pPr>
            <w:r w:rsidRPr="00393C78">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left="10"/>
              <w:jc w:val="both"/>
              <w:rPr>
                <w:rFonts w:ascii="Times New Roman" w:hAnsi="Times New Roman" w:cs="Times New Roman"/>
                <w:sz w:val="24"/>
                <w:szCs w:val="24"/>
              </w:rPr>
            </w:pPr>
            <w:r w:rsidRPr="00393C78">
              <w:rPr>
                <w:rFonts w:ascii="Times New Roman" w:hAnsi="Times New Roman" w:cs="Times New Roman"/>
                <w:sz w:val="24"/>
                <w:szCs w:val="24"/>
              </w:rPr>
              <w:t>Всего листов ___</w:t>
            </w:r>
          </w:p>
        </w:tc>
      </w:tr>
      <w:tr w:rsidR="00393C78" w:rsidRPr="00393C78" w:rsidTr="00C2630B">
        <w:tc>
          <w:tcPr>
            <w:tcW w:w="9639" w:type="dxa"/>
            <w:gridSpan w:val="6"/>
            <w:tcBorders>
              <w:top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22" w:type="dxa"/>
            <w:vMerge w:val="restart"/>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Образованием земельного участка(ов) путем выдела из земельного участка</w:t>
            </w: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Адрес земельного участка, из которого осуществляется выдел</w:t>
            </w: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 xml:space="preserve">Образованием земельного участка(ов) путем перераспределения земельных </w:t>
            </w:r>
            <w:r w:rsidRPr="00393C78">
              <w:rPr>
                <w:rFonts w:ascii="Times New Roman" w:hAnsi="Times New Roman" w:cs="Times New Roman"/>
                <w:sz w:val="24"/>
                <w:szCs w:val="24"/>
              </w:rPr>
              <w:lastRenderedPageBreak/>
              <w:t>участков</w:t>
            </w: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Количество земельных участков, которые перераспределяются</w:t>
            </w: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 xml:space="preserve">Кадастровый номер земельного участка, который перераспределяется </w:t>
            </w:r>
            <w:hyperlink w:anchor="Par519" w:history="1">
              <w:r w:rsidRPr="00393C78">
                <w:rPr>
                  <w:rFonts w:ascii="Times New Roman" w:hAnsi="Times New Roman" w:cs="Times New Roman"/>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 xml:space="preserve">Адрес земельного участка, который перераспределяется </w:t>
            </w:r>
            <w:hyperlink w:anchor="Par519" w:history="1">
              <w:r w:rsidRPr="00393C78">
                <w:rPr>
                  <w:rFonts w:ascii="Times New Roman" w:hAnsi="Times New Roman" w:cs="Times New Roman"/>
                  <w:color w:val="0000FF"/>
                  <w:sz w:val="24"/>
                  <w:szCs w:val="24"/>
                </w:rPr>
                <w:t>&lt;2&gt;</w:t>
              </w:r>
            </w:hyperlink>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Строительством, реконструкцией здания, сооружения</w:t>
            </w: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 xml:space="preserve">Кадастровый номер земельного участка, на котором </w:t>
            </w:r>
            <w:r w:rsidRPr="00393C78">
              <w:rPr>
                <w:rFonts w:ascii="Times New Roman" w:hAnsi="Times New Roman" w:cs="Times New Roman"/>
                <w:sz w:val="24"/>
                <w:szCs w:val="24"/>
              </w:rPr>
              <w:lastRenderedPageBreak/>
              <w:t>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lastRenderedPageBreak/>
              <w:t>Адрес земельного участка, на котором осуществляется строительство (реконструкция)</w:t>
            </w: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Адрес помещения</w:t>
            </w: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22"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bl>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1442"/>
      </w:tblGrid>
      <w:tr w:rsidR="00393C78" w:rsidRPr="00393C78" w:rsidTr="00C2630B">
        <w:tc>
          <w:tcPr>
            <w:tcW w:w="6316" w:type="dxa"/>
            <w:gridSpan w:val="9"/>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left="5"/>
              <w:jc w:val="both"/>
              <w:rPr>
                <w:rFonts w:ascii="Times New Roman" w:hAnsi="Times New Roman" w:cs="Times New Roman"/>
                <w:sz w:val="24"/>
                <w:szCs w:val="24"/>
              </w:rPr>
            </w:pPr>
            <w:r w:rsidRPr="00393C78">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left="10"/>
              <w:jc w:val="both"/>
              <w:rPr>
                <w:rFonts w:ascii="Times New Roman" w:hAnsi="Times New Roman" w:cs="Times New Roman"/>
                <w:sz w:val="24"/>
                <w:szCs w:val="24"/>
              </w:rPr>
            </w:pPr>
            <w:r w:rsidRPr="00393C78">
              <w:rPr>
                <w:rFonts w:ascii="Times New Roman" w:hAnsi="Times New Roman" w:cs="Times New Roman"/>
                <w:sz w:val="24"/>
                <w:szCs w:val="24"/>
              </w:rPr>
              <w:t>Всего листов ___</w:t>
            </w:r>
          </w:p>
        </w:tc>
      </w:tr>
      <w:tr w:rsidR="00393C78" w:rsidRPr="00393C78" w:rsidTr="00C2630B">
        <w:tc>
          <w:tcPr>
            <w:tcW w:w="9639" w:type="dxa"/>
            <w:gridSpan w:val="13"/>
            <w:tcBorders>
              <w:top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val="restart"/>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Образованием помещения(ий) в здании, сооружении путем раздела здания, сооружения</w:t>
            </w: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Адрес здания, сооружения</w:t>
            </w: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Образованием помещения(ий) в здании, сооружении путем раздела помещения</w:t>
            </w: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 xml:space="preserve">Назначение помещения (жилое (нежилое) помещение) </w:t>
            </w:r>
            <w:hyperlink w:anchor="Par520" w:history="1">
              <w:r w:rsidRPr="00393C78">
                <w:rPr>
                  <w:rFonts w:ascii="Times New Roman" w:hAnsi="Times New Roman" w:cs="Times New Roman"/>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 xml:space="preserve">Вид помещения </w:t>
            </w:r>
            <w:hyperlink w:anchor="Par520" w:history="1">
              <w:r w:rsidRPr="00393C78">
                <w:rPr>
                  <w:rFonts w:ascii="Times New Roman" w:hAnsi="Times New Roman" w:cs="Times New Roman"/>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 xml:space="preserve">Количество помещений </w:t>
            </w:r>
            <w:hyperlink w:anchor="Par520" w:history="1">
              <w:r w:rsidRPr="00393C78">
                <w:rPr>
                  <w:rFonts w:ascii="Times New Roman" w:hAnsi="Times New Roman" w:cs="Times New Roman"/>
                  <w:color w:val="0000FF"/>
                  <w:sz w:val="24"/>
                  <w:szCs w:val="24"/>
                </w:rPr>
                <w:t>&lt;3&gt;</w:t>
              </w:r>
            </w:hyperlink>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firstLine="5"/>
              <w:jc w:val="both"/>
              <w:rPr>
                <w:rFonts w:ascii="Times New Roman" w:hAnsi="Times New Roman" w:cs="Times New Roman"/>
                <w:sz w:val="24"/>
                <w:szCs w:val="24"/>
              </w:rPr>
            </w:pPr>
            <w:r w:rsidRPr="00393C78">
              <w:rPr>
                <w:rFonts w:ascii="Times New Roman" w:hAnsi="Times New Roman" w:cs="Times New Roman"/>
                <w:sz w:val="24"/>
                <w:szCs w:val="24"/>
              </w:rPr>
              <w:t xml:space="preserve">Кадастровый номер помещения, </w:t>
            </w:r>
            <w:r w:rsidRPr="00393C78">
              <w:rPr>
                <w:rFonts w:ascii="Times New Roman" w:hAnsi="Times New Roman" w:cs="Times New Roman"/>
                <w:sz w:val="24"/>
                <w:szCs w:val="24"/>
              </w:rPr>
              <w:lastRenderedPageBreak/>
              <w:t>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lastRenderedPageBreak/>
              <w:t xml:space="preserve">Адрес помещения, раздел которого </w:t>
            </w:r>
            <w:r w:rsidRPr="00393C78">
              <w:rPr>
                <w:rFonts w:ascii="Times New Roman" w:hAnsi="Times New Roman" w:cs="Times New Roman"/>
                <w:sz w:val="24"/>
                <w:szCs w:val="24"/>
              </w:rPr>
              <w:lastRenderedPageBreak/>
              <w:t>осуществляется</w:t>
            </w: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Образование нежилого помещения</w:t>
            </w: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 xml:space="preserve">Кадастровый номер объединяемого помещения </w:t>
            </w:r>
            <w:hyperlink w:anchor="Par521" w:history="1">
              <w:r w:rsidRPr="00393C78">
                <w:rPr>
                  <w:rFonts w:ascii="Times New Roman" w:hAnsi="Times New Roman" w:cs="Times New Roman"/>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 xml:space="preserve">Адрес объединяемого помещения </w:t>
            </w:r>
            <w:hyperlink w:anchor="Par521" w:history="1">
              <w:r w:rsidRPr="00393C78">
                <w:rPr>
                  <w:rFonts w:ascii="Times New Roman" w:hAnsi="Times New Roman" w:cs="Times New Roman"/>
                  <w:color w:val="0000FF"/>
                  <w:sz w:val="24"/>
                  <w:szCs w:val="24"/>
                </w:rPr>
                <w:t>&lt;4&gt;</w:t>
              </w:r>
            </w:hyperlink>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Образование нежилого помещения</w:t>
            </w: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Адрес здания, сооружения</w:t>
            </w: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0" w:type="dxa"/>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bl>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8"/>
        <w:gridCol w:w="432"/>
        <w:gridCol w:w="3255"/>
        <w:gridCol w:w="2091"/>
        <w:gridCol w:w="1331"/>
        <w:gridCol w:w="1992"/>
      </w:tblGrid>
      <w:tr w:rsidR="00393C78" w:rsidRPr="00393C78" w:rsidTr="00C2630B">
        <w:tc>
          <w:tcPr>
            <w:tcW w:w="6316"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left="5"/>
              <w:jc w:val="both"/>
              <w:rPr>
                <w:rFonts w:ascii="Times New Roman" w:hAnsi="Times New Roman" w:cs="Times New Roman"/>
                <w:sz w:val="24"/>
                <w:szCs w:val="24"/>
              </w:rPr>
            </w:pPr>
            <w:r w:rsidRPr="00393C78">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left="10"/>
              <w:jc w:val="both"/>
              <w:rPr>
                <w:rFonts w:ascii="Times New Roman" w:hAnsi="Times New Roman" w:cs="Times New Roman"/>
                <w:sz w:val="24"/>
                <w:szCs w:val="24"/>
              </w:rPr>
            </w:pPr>
            <w:r w:rsidRPr="00393C78">
              <w:rPr>
                <w:rFonts w:ascii="Times New Roman" w:hAnsi="Times New Roman" w:cs="Times New Roman"/>
                <w:sz w:val="24"/>
                <w:szCs w:val="24"/>
              </w:rPr>
              <w:t>Всего листов ___</w:t>
            </w:r>
          </w:p>
        </w:tc>
      </w:tr>
      <w:tr w:rsidR="00393C78" w:rsidRPr="00393C78" w:rsidTr="00C2630B">
        <w:tc>
          <w:tcPr>
            <w:tcW w:w="6316" w:type="dxa"/>
            <w:gridSpan w:val="4"/>
            <w:tcBorders>
              <w:top w:val="single" w:sz="4" w:space="0" w:color="auto"/>
              <w:bottom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331" w:type="dxa"/>
            <w:tcBorders>
              <w:top w:val="single" w:sz="4" w:space="0" w:color="auto"/>
              <w:bottom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992" w:type="dxa"/>
            <w:tcBorders>
              <w:top w:val="single" w:sz="4" w:space="0" w:color="auto"/>
              <w:bottom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Аннулировать адрес объекта адресации:</w:t>
            </w: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firstLine="5"/>
              <w:jc w:val="both"/>
              <w:rPr>
                <w:rFonts w:ascii="Times New Roman" w:hAnsi="Times New Roman" w:cs="Times New Roman"/>
                <w:sz w:val="24"/>
                <w:szCs w:val="24"/>
              </w:rPr>
            </w:pPr>
            <w:r w:rsidRPr="00393C78">
              <w:rPr>
                <w:rFonts w:ascii="Times New Roman" w:hAnsi="Times New Roman" w:cs="Times New Roman"/>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firstLine="10"/>
              <w:jc w:val="both"/>
              <w:rPr>
                <w:rFonts w:ascii="Times New Roman" w:hAnsi="Times New Roman" w:cs="Times New Roman"/>
                <w:sz w:val="24"/>
                <w:szCs w:val="24"/>
              </w:rPr>
            </w:pPr>
            <w:r w:rsidRPr="00393C78">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firstLine="5"/>
              <w:jc w:val="both"/>
              <w:rPr>
                <w:rFonts w:ascii="Times New Roman" w:hAnsi="Times New Roman" w:cs="Times New Roman"/>
                <w:sz w:val="24"/>
                <w:szCs w:val="24"/>
              </w:rPr>
            </w:pPr>
            <w:r w:rsidRPr="00393C78">
              <w:rPr>
                <w:rFonts w:ascii="Times New Roman" w:hAnsi="Times New Roman" w:cs="Times New Roman"/>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firstLine="5"/>
              <w:jc w:val="both"/>
              <w:rPr>
                <w:rFonts w:ascii="Times New Roman" w:hAnsi="Times New Roman" w:cs="Times New Roman"/>
                <w:sz w:val="24"/>
                <w:szCs w:val="24"/>
              </w:rPr>
            </w:pPr>
            <w:r w:rsidRPr="00393C78">
              <w:rPr>
                <w:rFonts w:ascii="Times New Roman" w:hAnsi="Times New Roman" w:cs="Times New Roman"/>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firstLine="5"/>
              <w:jc w:val="both"/>
              <w:rPr>
                <w:rFonts w:ascii="Times New Roman" w:hAnsi="Times New Roman" w:cs="Times New Roman"/>
                <w:sz w:val="24"/>
                <w:szCs w:val="24"/>
              </w:rPr>
            </w:pPr>
            <w:r w:rsidRPr="00393C78">
              <w:rPr>
                <w:rFonts w:ascii="Times New Roman" w:hAnsi="Times New Roman" w:cs="Times New Roman"/>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firstLine="5"/>
              <w:jc w:val="both"/>
              <w:rPr>
                <w:rFonts w:ascii="Times New Roman" w:hAnsi="Times New Roman" w:cs="Times New Roman"/>
                <w:sz w:val="24"/>
                <w:szCs w:val="24"/>
              </w:rPr>
            </w:pPr>
            <w:r w:rsidRPr="00393C78">
              <w:rPr>
                <w:rFonts w:ascii="Times New Roman" w:hAnsi="Times New Roman" w:cs="Times New Roman"/>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firstLine="5"/>
              <w:jc w:val="both"/>
              <w:rPr>
                <w:rFonts w:ascii="Times New Roman" w:hAnsi="Times New Roman" w:cs="Times New Roman"/>
                <w:sz w:val="24"/>
                <w:szCs w:val="24"/>
              </w:rPr>
            </w:pPr>
            <w:r w:rsidRPr="00393C78">
              <w:rPr>
                <w:rFonts w:ascii="Times New Roman" w:hAnsi="Times New Roman" w:cs="Times New Roman"/>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В связи с:</w:t>
            </w: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Прекращением существования объекта адресации</w:t>
            </w: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highlight w:val="yellow"/>
              </w:rPr>
              <w:t xml:space="preserve">Отказом в осуществлении кадастрового учета объекта адресации по основаниям, указанным в </w:t>
            </w:r>
            <w:hyperlink r:id="rId18" w:history="1">
              <w:r w:rsidRPr="00393C78">
                <w:rPr>
                  <w:rFonts w:ascii="Times New Roman" w:hAnsi="Times New Roman" w:cs="Times New Roman"/>
                  <w:color w:val="0000FF"/>
                  <w:sz w:val="24"/>
                  <w:szCs w:val="24"/>
                  <w:highlight w:val="yellow"/>
                </w:rPr>
                <w:t>пунктах 1</w:t>
              </w:r>
            </w:hyperlink>
            <w:r w:rsidRPr="00393C78">
              <w:rPr>
                <w:rFonts w:ascii="Times New Roman" w:hAnsi="Times New Roman" w:cs="Times New Roman"/>
                <w:sz w:val="24"/>
                <w:szCs w:val="24"/>
                <w:highlight w:val="yellow"/>
              </w:rPr>
              <w:t xml:space="preserve"> и </w:t>
            </w:r>
            <w:hyperlink r:id="rId19" w:history="1">
              <w:r w:rsidRPr="00393C78">
                <w:rPr>
                  <w:rFonts w:ascii="Times New Roman" w:hAnsi="Times New Roman" w:cs="Times New Roman"/>
                  <w:color w:val="0000FF"/>
                  <w:sz w:val="24"/>
                  <w:szCs w:val="24"/>
                  <w:highlight w:val="yellow"/>
                </w:rPr>
                <w:t>3 части 2 статьи 27</w:t>
              </w:r>
            </w:hyperlink>
            <w:r w:rsidRPr="00393C78">
              <w:rPr>
                <w:rFonts w:ascii="Times New Roman" w:hAnsi="Times New Roman" w:cs="Times New Roman"/>
                <w:sz w:val="24"/>
                <w:szCs w:val="24"/>
                <w:highlight w:val="yellow"/>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w:t>
            </w:r>
            <w:smartTag w:uri="urn:schemas-microsoft-com:office:smarttags" w:element="metricconverter">
              <w:smartTagPr>
                <w:attr w:name="ProductID" w:val="2014 г"/>
              </w:smartTagPr>
              <w:r w:rsidRPr="00393C78">
                <w:rPr>
                  <w:rFonts w:ascii="Times New Roman" w:hAnsi="Times New Roman" w:cs="Times New Roman"/>
                  <w:sz w:val="24"/>
                  <w:szCs w:val="24"/>
                  <w:highlight w:val="yellow"/>
                </w:rPr>
                <w:t>2014 г</w:t>
              </w:r>
            </w:smartTag>
            <w:r w:rsidRPr="00393C78">
              <w:rPr>
                <w:rFonts w:ascii="Times New Roman" w:hAnsi="Times New Roman" w:cs="Times New Roman"/>
                <w:sz w:val="24"/>
                <w:szCs w:val="24"/>
                <w:highlight w:val="yellow"/>
              </w:rPr>
              <w:t>.)</w:t>
            </w: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Присвоением объекту адресации нового адреса</w:t>
            </w: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bl>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393C78" w:rsidRPr="00393C78" w:rsidTr="00C2630B">
        <w:tc>
          <w:tcPr>
            <w:tcW w:w="6316" w:type="dxa"/>
            <w:gridSpan w:val="11"/>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left="5"/>
              <w:jc w:val="both"/>
              <w:rPr>
                <w:rFonts w:ascii="Times New Roman" w:hAnsi="Times New Roman" w:cs="Times New Roman"/>
                <w:sz w:val="24"/>
                <w:szCs w:val="24"/>
              </w:rPr>
            </w:pPr>
            <w:r w:rsidRPr="00393C78">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left="10"/>
              <w:jc w:val="both"/>
              <w:rPr>
                <w:rFonts w:ascii="Times New Roman" w:hAnsi="Times New Roman" w:cs="Times New Roman"/>
                <w:sz w:val="24"/>
                <w:szCs w:val="24"/>
              </w:rPr>
            </w:pPr>
            <w:r w:rsidRPr="00393C78">
              <w:rPr>
                <w:rFonts w:ascii="Times New Roman" w:hAnsi="Times New Roman" w:cs="Times New Roman"/>
                <w:sz w:val="24"/>
                <w:szCs w:val="24"/>
              </w:rPr>
              <w:t>Всего листов ___</w:t>
            </w:r>
          </w:p>
        </w:tc>
      </w:tr>
      <w:tr w:rsidR="00393C78" w:rsidRPr="00393C78" w:rsidTr="00C2630B">
        <w:tc>
          <w:tcPr>
            <w:tcW w:w="9639" w:type="dxa"/>
            <w:gridSpan w:val="15"/>
            <w:tcBorders>
              <w:top w:val="single" w:sz="4" w:space="0" w:color="auto"/>
              <w:bottom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val="restart"/>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393C78" w:rsidRPr="00393C78" w:rsidTr="00C2630B">
        <w:tc>
          <w:tcPr>
            <w:tcW w:w="558"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физическое лицо:</w:t>
            </w:r>
          </w:p>
        </w:tc>
      </w:tr>
      <w:tr w:rsidR="00393C78" w:rsidRPr="00393C78" w:rsidTr="00C2630B">
        <w:tc>
          <w:tcPr>
            <w:tcW w:w="558" w:type="dxa"/>
            <w:vMerge w:val="restart"/>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ИНН (при наличии):</w:t>
            </w: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номер:</w:t>
            </w: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кем выдан:</w:t>
            </w: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адрес электронной почты (при наличии):</w:t>
            </w: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firstLine="5"/>
              <w:jc w:val="both"/>
              <w:rPr>
                <w:rFonts w:ascii="Times New Roman" w:hAnsi="Times New Roman" w:cs="Times New Roman"/>
                <w:sz w:val="24"/>
                <w:szCs w:val="24"/>
              </w:rPr>
            </w:pPr>
            <w:r w:rsidRPr="00393C78">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393C78" w:rsidRPr="00393C78" w:rsidTr="00C2630B">
        <w:tc>
          <w:tcPr>
            <w:tcW w:w="558" w:type="dxa"/>
            <w:vMerge w:val="restart"/>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КПП (для российского юридического лица):</w:t>
            </w: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номер регистрации (для иностранного юридического лица):</w:t>
            </w: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адрес электронной почты (при наличии):</w:t>
            </w: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Вещное право на объект адресации:</w:t>
            </w:r>
          </w:p>
        </w:tc>
      </w:tr>
      <w:tr w:rsidR="00393C78" w:rsidRPr="00393C78" w:rsidTr="00C2630B">
        <w:tc>
          <w:tcPr>
            <w:tcW w:w="558" w:type="dxa"/>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48" w:type="dxa"/>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право собственности</w:t>
            </w:r>
          </w:p>
        </w:tc>
      </w:tr>
      <w:tr w:rsidR="00393C78" w:rsidRPr="00393C78" w:rsidTr="00C2630B">
        <w:tc>
          <w:tcPr>
            <w:tcW w:w="558" w:type="dxa"/>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48" w:type="dxa"/>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право хозяйственного ведения имуществом на объект адресации</w:t>
            </w:r>
          </w:p>
        </w:tc>
      </w:tr>
      <w:tr w:rsidR="00393C78" w:rsidRPr="00393C78" w:rsidTr="00C2630B">
        <w:tc>
          <w:tcPr>
            <w:tcW w:w="558" w:type="dxa"/>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48" w:type="dxa"/>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право оперативного управления имуществом на объект адресации</w:t>
            </w:r>
          </w:p>
        </w:tc>
      </w:tr>
      <w:tr w:rsidR="00393C78" w:rsidRPr="00393C78" w:rsidTr="00C2630B">
        <w:tc>
          <w:tcPr>
            <w:tcW w:w="558" w:type="dxa"/>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48" w:type="dxa"/>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право пожизненно наследуемого владения земельным участком</w:t>
            </w:r>
          </w:p>
        </w:tc>
      </w:tr>
      <w:tr w:rsidR="00393C78" w:rsidRPr="00393C78" w:rsidTr="00C2630B">
        <w:tc>
          <w:tcPr>
            <w:tcW w:w="558" w:type="dxa"/>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право постоянного (бессрочного) пользования земельным участком</w:t>
            </w:r>
          </w:p>
        </w:tc>
      </w:tr>
      <w:tr w:rsidR="00393C78" w:rsidRPr="00393C78" w:rsidTr="00C2630B">
        <w:tc>
          <w:tcPr>
            <w:tcW w:w="558" w:type="dxa"/>
            <w:vMerge w:val="restart"/>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393C78" w:rsidRPr="00393C78" w:rsidTr="00C2630B">
        <w:tc>
          <w:tcPr>
            <w:tcW w:w="558"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В многофункциональном центре</w:t>
            </w:r>
          </w:p>
        </w:tc>
      </w:tr>
      <w:tr w:rsidR="00393C78" w:rsidRPr="00393C78" w:rsidTr="00C2630B">
        <w:tc>
          <w:tcPr>
            <w:tcW w:w="558" w:type="dxa"/>
            <w:vMerge w:val="restart"/>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firstLine="5"/>
              <w:jc w:val="both"/>
              <w:rPr>
                <w:rFonts w:ascii="Times New Roman" w:hAnsi="Times New Roman" w:cs="Times New Roman"/>
                <w:sz w:val="24"/>
                <w:szCs w:val="24"/>
              </w:rPr>
            </w:pPr>
            <w:r w:rsidRPr="00393C78">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393C78" w:rsidRPr="00393C78" w:rsidTr="00C2630B">
        <w:tc>
          <w:tcPr>
            <w:tcW w:w="558" w:type="dxa"/>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В личном кабинете федеральной информационной адресной системы</w:t>
            </w:r>
          </w:p>
        </w:tc>
      </w:tr>
      <w:tr w:rsidR="00393C78" w:rsidRPr="00393C78" w:rsidTr="00C2630B">
        <w:tc>
          <w:tcPr>
            <w:tcW w:w="558" w:type="dxa"/>
            <w:vMerge w:val="restart"/>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firstLine="10"/>
              <w:jc w:val="both"/>
              <w:rPr>
                <w:rFonts w:ascii="Times New Roman" w:hAnsi="Times New Roman" w:cs="Times New Roman"/>
                <w:sz w:val="24"/>
                <w:szCs w:val="24"/>
              </w:rPr>
            </w:pPr>
            <w:r w:rsidRPr="00393C78">
              <w:rPr>
                <w:rFonts w:ascii="Times New Roman" w:hAnsi="Times New Roman" w:cs="Times New Roman"/>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val="restart"/>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Расписку в получении документов прошу:</w:t>
            </w:r>
          </w:p>
        </w:tc>
      </w:tr>
      <w:tr w:rsidR="00393C78" w:rsidRPr="00393C78" w:rsidTr="00C2630B">
        <w:tc>
          <w:tcPr>
            <w:tcW w:w="558"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Расписка получена: ___________________________________</w:t>
            </w:r>
          </w:p>
          <w:p w:rsidR="00393C78" w:rsidRPr="00393C78" w:rsidRDefault="00393C78" w:rsidP="00393C78">
            <w:pPr>
              <w:autoSpaceDE w:val="0"/>
              <w:autoSpaceDN w:val="0"/>
              <w:adjustRightInd w:val="0"/>
              <w:spacing w:after="0"/>
              <w:ind w:left="3005"/>
              <w:jc w:val="both"/>
              <w:rPr>
                <w:rFonts w:ascii="Times New Roman" w:hAnsi="Times New Roman" w:cs="Times New Roman"/>
                <w:sz w:val="24"/>
                <w:szCs w:val="24"/>
              </w:rPr>
            </w:pPr>
            <w:r w:rsidRPr="00393C78">
              <w:rPr>
                <w:rFonts w:ascii="Times New Roman" w:hAnsi="Times New Roman" w:cs="Times New Roman"/>
                <w:sz w:val="24"/>
                <w:szCs w:val="24"/>
              </w:rPr>
              <w:t>(подпись заявителя)</w:t>
            </w:r>
          </w:p>
        </w:tc>
      </w:tr>
      <w:tr w:rsidR="00393C78" w:rsidRPr="00393C78" w:rsidTr="00C2630B">
        <w:tc>
          <w:tcPr>
            <w:tcW w:w="558" w:type="dxa"/>
            <w:vMerge w:val="restart"/>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58"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Не направлять</w:t>
            </w:r>
          </w:p>
        </w:tc>
      </w:tr>
    </w:tbl>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481"/>
      </w:tblGrid>
      <w:tr w:rsidR="00393C78" w:rsidRPr="00393C78" w:rsidTr="00C2630B">
        <w:tc>
          <w:tcPr>
            <w:tcW w:w="6316" w:type="dxa"/>
            <w:gridSpan w:val="9"/>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left="5"/>
              <w:jc w:val="both"/>
              <w:rPr>
                <w:rFonts w:ascii="Times New Roman" w:hAnsi="Times New Roman" w:cs="Times New Roman"/>
                <w:sz w:val="24"/>
                <w:szCs w:val="24"/>
              </w:rPr>
            </w:pPr>
            <w:r w:rsidRPr="00393C78">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left="10"/>
              <w:jc w:val="both"/>
              <w:rPr>
                <w:rFonts w:ascii="Times New Roman" w:hAnsi="Times New Roman" w:cs="Times New Roman"/>
                <w:sz w:val="24"/>
                <w:szCs w:val="24"/>
              </w:rPr>
            </w:pPr>
            <w:r w:rsidRPr="00393C78">
              <w:rPr>
                <w:rFonts w:ascii="Times New Roman" w:hAnsi="Times New Roman" w:cs="Times New Roman"/>
                <w:sz w:val="24"/>
                <w:szCs w:val="24"/>
              </w:rPr>
              <w:t>Всего листов ___</w:t>
            </w:r>
          </w:p>
        </w:tc>
      </w:tr>
      <w:tr w:rsidR="00393C78" w:rsidRPr="00393C78" w:rsidTr="00C2630B">
        <w:tc>
          <w:tcPr>
            <w:tcW w:w="9639" w:type="dxa"/>
            <w:gridSpan w:val="13"/>
            <w:tcBorders>
              <w:top w:val="single" w:sz="4" w:space="0" w:color="auto"/>
              <w:bottom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val="restart"/>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Заявитель:</w:t>
            </w:r>
          </w:p>
        </w:tc>
      </w:tr>
      <w:tr w:rsidR="00393C78" w:rsidRPr="00393C78" w:rsidTr="00C2630B">
        <w:tc>
          <w:tcPr>
            <w:tcW w:w="537" w:type="dxa"/>
            <w:vMerge/>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393C78" w:rsidRPr="00393C78" w:rsidTr="00C2630B">
        <w:tc>
          <w:tcPr>
            <w:tcW w:w="537" w:type="dxa"/>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393C78" w:rsidRPr="00393C78" w:rsidTr="00C2630B">
        <w:tc>
          <w:tcPr>
            <w:tcW w:w="537" w:type="dxa"/>
            <w:vMerge w:val="restart"/>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физическое лицо:</w:t>
            </w: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ИНН (при наличии):</w:t>
            </w: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номер:</w:t>
            </w: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кем выдан:</w:t>
            </w: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 xml:space="preserve">адрес электронной почты </w:t>
            </w:r>
            <w:r w:rsidRPr="00393C78">
              <w:rPr>
                <w:rFonts w:ascii="Times New Roman" w:hAnsi="Times New Roman" w:cs="Times New Roman"/>
                <w:sz w:val="24"/>
                <w:szCs w:val="24"/>
              </w:rPr>
              <w:lastRenderedPageBreak/>
              <w:t>(при наличии):</w:t>
            </w: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firstLine="5"/>
              <w:jc w:val="both"/>
              <w:rPr>
                <w:rFonts w:ascii="Times New Roman" w:hAnsi="Times New Roman" w:cs="Times New Roman"/>
                <w:sz w:val="24"/>
                <w:szCs w:val="24"/>
              </w:rPr>
            </w:pPr>
            <w:r w:rsidRPr="00393C78">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ИНН (для российского юридического лица):</w:t>
            </w: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номер регистрации (для иностранного юридического лица):</w:t>
            </w: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адрес электронной почты (при наличии):</w:t>
            </w: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Документы, прилагаемые к заявлению:</w:t>
            </w: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Копия в количестве ___ экз., на ___ л.</w:t>
            </w: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Копия в количестве ___ экз., на ___ л.</w:t>
            </w: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Копия в количестве ___ экз., на ___ л.</w:t>
            </w:r>
          </w:p>
        </w:tc>
      </w:tr>
      <w:tr w:rsidR="00393C78" w:rsidRPr="00393C78" w:rsidTr="00C2630B">
        <w:tc>
          <w:tcPr>
            <w:tcW w:w="537" w:type="dxa"/>
            <w:vMerge w:val="restart"/>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right"/>
              <w:rPr>
                <w:rFonts w:ascii="Times New Roman" w:hAnsi="Times New Roman" w:cs="Times New Roman"/>
                <w:sz w:val="24"/>
                <w:szCs w:val="24"/>
              </w:rPr>
            </w:pPr>
            <w:r w:rsidRPr="00393C78">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Примечание:</w:t>
            </w: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vMerge/>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bl>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2358"/>
        <w:gridCol w:w="3389"/>
        <w:gridCol w:w="1363"/>
        <w:gridCol w:w="1992"/>
      </w:tblGrid>
      <w:tr w:rsidR="00393C78" w:rsidRPr="00393C78" w:rsidTr="00C2630B">
        <w:tc>
          <w:tcPr>
            <w:tcW w:w="6284" w:type="dxa"/>
            <w:gridSpan w:val="3"/>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left="5"/>
              <w:jc w:val="both"/>
              <w:rPr>
                <w:rFonts w:ascii="Times New Roman" w:hAnsi="Times New Roman" w:cs="Times New Roman"/>
                <w:sz w:val="24"/>
                <w:szCs w:val="24"/>
              </w:rPr>
            </w:pPr>
            <w:r w:rsidRPr="00393C78">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ind w:left="10"/>
              <w:jc w:val="both"/>
              <w:rPr>
                <w:rFonts w:ascii="Times New Roman" w:hAnsi="Times New Roman" w:cs="Times New Roman"/>
                <w:sz w:val="24"/>
                <w:szCs w:val="24"/>
              </w:rPr>
            </w:pPr>
            <w:r w:rsidRPr="00393C78">
              <w:rPr>
                <w:rFonts w:ascii="Times New Roman" w:hAnsi="Times New Roman" w:cs="Times New Roman"/>
                <w:sz w:val="24"/>
                <w:szCs w:val="24"/>
              </w:rPr>
              <w:t>Всего листов ___</w:t>
            </w:r>
          </w:p>
        </w:tc>
      </w:tr>
      <w:tr w:rsidR="00393C78" w:rsidRPr="00393C78" w:rsidTr="00C2630B">
        <w:tc>
          <w:tcPr>
            <w:tcW w:w="6284" w:type="dxa"/>
            <w:gridSpan w:val="3"/>
            <w:tcBorders>
              <w:top w:val="single" w:sz="4" w:space="0" w:color="auto"/>
              <w:bottom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363" w:type="dxa"/>
            <w:tcBorders>
              <w:top w:val="single" w:sz="4" w:space="0" w:color="auto"/>
              <w:bottom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1992" w:type="dxa"/>
            <w:tcBorders>
              <w:top w:val="single" w:sz="4" w:space="0" w:color="auto"/>
              <w:bottom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10</w:t>
            </w:r>
          </w:p>
        </w:tc>
        <w:tc>
          <w:tcPr>
            <w:tcW w:w="9102"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r w:rsidRPr="00393C78">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393C78" w:rsidRPr="00393C78" w:rsidTr="00C2630B">
        <w:tc>
          <w:tcPr>
            <w:tcW w:w="537"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r w:rsidRPr="00393C78">
              <w:rPr>
                <w:rFonts w:ascii="Times New Roman" w:hAnsi="Times New Roman" w:cs="Times New Roman"/>
                <w:sz w:val="24"/>
                <w:szCs w:val="24"/>
              </w:rPr>
              <w:t>Настоящим также подтверждаю, что:</w:t>
            </w:r>
          </w:p>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 xml:space="preserve">представленные правоустанавливающий(ие) документ(ы) и иные документы и </w:t>
            </w:r>
            <w:r w:rsidRPr="00393C78">
              <w:rPr>
                <w:rFonts w:ascii="Times New Roman" w:hAnsi="Times New Roman" w:cs="Times New Roman"/>
                <w:sz w:val="24"/>
                <w:szCs w:val="24"/>
              </w:rPr>
              <w:lastRenderedPageBreak/>
              <w:t>содержащиеся в них сведения соответствуют установленным законодательством Российской Федерации требованиям.</w:t>
            </w:r>
          </w:p>
        </w:tc>
      </w:tr>
      <w:tr w:rsidR="00393C78" w:rsidRPr="00393C78" w:rsidTr="00C2630B">
        <w:tc>
          <w:tcPr>
            <w:tcW w:w="537" w:type="dxa"/>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lastRenderedPageBreak/>
              <w:t>12</w:t>
            </w:r>
          </w:p>
        </w:tc>
        <w:tc>
          <w:tcPr>
            <w:tcW w:w="5747"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Дата</w:t>
            </w:r>
          </w:p>
        </w:tc>
      </w:tr>
      <w:tr w:rsidR="00393C78" w:rsidRPr="00393C78" w:rsidTr="00C2630B">
        <w:tc>
          <w:tcPr>
            <w:tcW w:w="537" w:type="dxa"/>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_________________</w:t>
            </w:r>
          </w:p>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_______________________</w:t>
            </w:r>
          </w:p>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393C78" w:rsidRPr="00393C78" w:rsidRDefault="00393C78" w:rsidP="00393C78">
            <w:pPr>
              <w:autoSpaceDE w:val="0"/>
              <w:autoSpaceDN w:val="0"/>
              <w:adjustRightInd w:val="0"/>
              <w:spacing w:after="0"/>
              <w:jc w:val="both"/>
              <w:rPr>
                <w:rFonts w:ascii="Times New Roman" w:hAnsi="Times New Roman" w:cs="Times New Roman"/>
                <w:sz w:val="24"/>
                <w:szCs w:val="24"/>
              </w:rPr>
            </w:pPr>
            <w:r w:rsidRPr="00393C78">
              <w:rPr>
                <w:rFonts w:ascii="Times New Roman" w:hAnsi="Times New Roman" w:cs="Times New Roman"/>
                <w:sz w:val="24"/>
                <w:szCs w:val="24"/>
              </w:rPr>
              <w:t>"__" ___________ ____ г.</w:t>
            </w:r>
          </w:p>
        </w:tc>
      </w:tr>
      <w:tr w:rsidR="00393C78" w:rsidRPr="00393C78" w:rsidTr="00C2630B">
        <w:tc>
          <w:tcPr>
            <w:tcW w:w="537" w:type="dxa"/>
            <w:tcBorders>
              <w:top w:val="single" w:sz="4" w:space="0" w:color="auto"/>
              <w:left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Отметка специалиста, принявшего заявление и приложенные к нему документы:</w:t>
            </w:r>
          </w:p>
        </w:tc>
      </w:tr>
      <w:tr w:rsidR="00393C78" w:rsidRPr="00393C78" w:rsidTr="00C2630B">
        <w:tc>
          <w:tcPr>
            <w:tcW w:w="537" w:type="dxa"/>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tcBorders>
              <w:left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r w:rsidR="00393C78" w:rsidRPr="00393C78" w:rsidTr="00C2630B">
        <w:tc>
          <w:tcPr>
            <w:tcW w:w="537" w:type="dxa"/>
            <w:tcBorders>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p>
        </w:tc>
      </w:tr>
    </w:tbl>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bookmarkStart w:id="3" w:name="Par518"/>
      <w:bookmarkEnd w:id="3"/>
      <w:r w:rsidRPr="00393C78">
        <w:rPr>
          <w:rFonts w:ascii="Times New Roman" w:hAnsi="Times New Roman" w:cs="Times New Roman"/>
          <w:sz w:val="24"/>
          <w:szCs w:val="24"/>
        </w:rPr>
        <w:t>&lt;1&gt; Строка дублируется для каждого объединенного земельного участка.</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bookmarkStart w:id="4" w:name="Par519"/>
      <w:bookmarkEnd w:id="4"/>
      <w:r w:rsidRPr="00393C78">
        <w:rPr>
          <w:rFonts w:ascii="Times New Roman" w:hAnsi="Times New Roman" w:cs="Times New Roman"/>
          <w:sz w:val="24"/>
          <w:szCs w:val="24"/>
        </w:rPr>
        <w:t>&lt;2&gt; Строка дублируется для каждого перераспределенного земельного участка.</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bookmarkStart w:id="5" w:name="Par520"/>
      <w:bookmarkEnd w:id="5"/>
      <w:r w:rsidRPr="00393C78">
        <w:rPr>
          <w:rFonts w:ascii="Times New Roman" w:hAnsi="Times New Roman" w:cs="Times New Roman"/>
          <w:sz w:val="24"/>
          <w:szCs w:val="24"/>
        </w:rPr>
        <w:t>&lt;3&gt; Строка дублируется для каждого разделенного помещения.</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bookmarkStart w:id="6" w:name="Par521"/>
      <w:bookmarkEnd w:id="6"/>
      <w:r w:rsidRPr="00393C78">
        <w:rPr>
          <w:rFonts w:ascii="Times New Roman" w:hAnsi="Times New Roman" w:cs="Times New Roman"/>
          <w:sz w:val="24"/>
          <w:szCs w:val="24"/>
        </w:rPr>
        <w:t>&lt;4&gt; Строка дублируется для каждого объединенного помещения.</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Примечание.</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64"/>
        <w:gridCol w:w="546"/>
        <w:gridCol w:w="546"/>
      </w:tblGrid>
      <w:tr w:rsidR="00393C78" w:rsidRPr="00393C78" w:rsidTr="00C2630B">
        <w:tc>
          <w:tcPr>
            <w:tcW w:w="564" w:type="dxa"/>
            <w:tcBorders>
              <w:right w:val="single" w:sz="4" w:space="0" w:color="auto"/>
            </w:tcBorders>
          </w:tcPr>
          <w:p w:rsidR="00393C78" w:rsidRPr="00393C78" w:rsidRDefault="00393C78" w:rsidP="00393C78">
            <w:pPr>
              <w:autoSpaceDE w:val="0"/>
              <w:autoSpaceDN w:val="0"/>
              <w:adjustRightInd w:val="0"/>
              <w:spacing w:after="0"/>
              <w:jc w:val="right"/>
              <w:rPr>
                <w:rFonts w:ascii="Times New Roman" w:hAnsi="Times New Roman" w:cs="Times New Roman"/>
                <w:sz w:val="24"/>
                <w:szCs w:val="24"/>
              </w:rPr>
            </w:pPr>
            <w:bookmarkStart w:id="7" w:name="Par527"/>
            <w:bookmarkEnd w:id="7"/>
            <w:r w:rsidRPr="00393C78">
              <w:rPr>
                <w:rFonts w:ascii="Times New Roman" w:hAnsi="Times New Roman" w:cs="Times New Roman"/>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393C78" w:rsidRPr="00393C78" w:rsidRDefault="00393C78" w:rsidP="00393C78">
            <w:pPr>
              <w:autoSpaceDE w:val="0"/>
              <w:autoSpaceDN w:val="0"/>
              <w:adjustRightInd w:val="0"/>
              <w:spacing w:after="0"/>
              <w:jc w:val="center"/>
              <w:rPr>
                <w:rFonts w:ascii="Times New Roman" w:hAnsi="Times New Roman" w:cs="Times New Roman"/>
                <w:sz w:val="24"/>
                <w:szCs w:val="24"/>
              </w:rPr>
            </w:pPr>
            <w:r w:rsidRPr="00393C78">
              <w:rPr>
                <w:rFonts w:ascii="Times New Roman" w:hAnsi="Times New Roman" w:cs="Times New Roman"/>
                <w:sz w:val="24"/>
                <w:szCs w:val="24"/>
              </w:rPr>
              <w:t>V</w:t>
            </w:r>
          </w:p>
        </w:tc>
        <w:tc>
          <w:tcPr>
            <w:tcW w:w="546" w:type="dxa"/>
            <w:tcBorders>
              <w:left w:val="single" w:sz="4" w:space="0" w:color="auto"/>
            </w:tcBorders>
          </w:tcPr>
          <w:p w:rsidR="00393C78" w:rsidRPr="00393C78" w:rsidRDefault="00393C78" w:rsidP="00393C78">
            <w:pPr>
              <w:autoSpaceDE w:val="0"/>
              <w:autoSpaceDN w:val="0"/>
              <w:adjustRightInd w:val="0"/>
              <w:spacing w:after="0"/>
              <w:rPr>
                <w:rFonts w:ascii="Times New Roman" w:hAnsi="Times New Roman" w:cs="Times New Roman"/>
                <w:sz w:val="24"/>
                <w:szCs w:val="24"/>
              </w:rPr>
            </w:pPr>
            <w:r w:rsidRPr="00393C78">
              <w:rPr>
                <w:rFonts w:ascii="Times New Roman" w:hAnsi="Times New Roman" w:cs="Times New Roman"/>
                <w:sz w:val="24"/>
                <w:szCs w:val="24"/>
              </w:rPr>
              <w:t>).</w:t>
            </w:r>
          </w:p>
        </w:tc>
      </w:tr>
    </w:tbl>
    <w:p w:rsidR="00393C78" w:rsidRPr="00393C78" w:rsidRDefault="00393C78" w:rsidP="00393C78">
      <w:pPr>
        <w:autoSpaceDE w:val="0"/>
        <w:autoSpaceDN w:val="0"/>
        <w:adjustRightInd w:val="0"/>
        <w:spacing w:after="0"/>
        <w:jc w:val="both"/>
        <w:rPr>
          <w:rFonts w:ascii="Times New Roman" w:hAnsi="Times New Roman" w:cs="Times New Roman"/>
          <w:sz w:val="24"/>
          <w:szCs w:val="24"/>
        </w:rPr>
      </w:pPr>
    </w:p>
    <w:p w:rsidR="00393C78" w:rsidRPr="00393C78" w:rsidRDefault="00393C78" w:rsidP="00393C78">
      <w:pPr>
        <w:autoSpaceDE w:val="0"/>
        <w:autoSpaceDN w:val="0"/>
        <w:adjustRightInd w:val="0"/>
        <w:spacing w:after="0"/>
        <w:ind w:firstLine="540"/>
        <w:jc w:val="both"/>
        <w:rPr>
          <w:rFonts w:ascii="Times New Roman" w:hAnsi="Times New Roman" w:cs="Times New Roman"/>
          <w:sz w:val="24"/>
          <w:szCs w:val="24"/>
        </w:rPr>
      </w:pPr>
      <w:r w:rsidRPr="00393C78">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393C78" w:rsidRPr="00393C78" w:rsidRDefault="00393C78" w:rsidP="00393C78">
      <w:pPr>
        <w:spacing w:after="0"/>
        <w:rPr>
          <w:rFonts w:ascii="Times New Roman" w:hAnsi="Times New Roman" w:cs="Times New Roman"/>
          <w:sz w:val="24"/>
          <w:szCs w:val="24"/>
        </w:rPr>
      </w:pPr>
    </w:p>
    <w:p w:rsidR="00393C78" w:rsidRPr="00393C78" w:rsidRDefault="00393C78" w:rsidP="00393C78">
      <w:pPr>
        <w:spacing w:after="0"/>
        <w:rPr>
          <w:rFonts w:ascii="Times New Roman" w:hAnsi="Times New Roman" w:cs="Times New Roman"/>
          <w:sz w:val="24"/>
          <w:szCs w:val="24"/>
        </w:rPr>
      </w:pPr>
    </w:p>
    <w:p w:rsidR="00393C78" w:rsidRPr="00393C78" w:rsidRDefault="00393C78" w:rsidP="00393C78">
      <w:pPr>
        <w:spacing w:after="0"/>
        <w:jc w:val="right"/>
        <w:rPr>
          <w:rFonts w:ascii="Times New Roman" w:hAnsi="Times New Roman" w:cs="Times New Roman"/>
          <w:sz w:val="24"/>
          <w:szCs w:val="24"/>
        </w:rPr>
      </w:pPr>
      <w:r w:rsidRPr="00393C78">
        <w:rPr>
          <w:rFonts w:ascii="Times New Roman" w:hAnsi="Times New Roman" w:cs="Times New Roman"/>
          <w:sz w:val="24"/>
          <w:szCs w:val="24"/>
        </w:rPr>
        <w:t xml:space="preserve">   Приложение № 2</w:t>
      </w:r>
    </w:p>
    <w:p w:rsidR="00393C78" w:rsidRPr="00393C78" w:rsidRDefault="00393C78" w:rsidP="00393C78">
      <w:pPr>
        <w:spacing w:after="0"/>
        <w:jc w:val="right"/>
        <w:rPr>
          <w:rFonts w:ascii="Times New Roman" w:hAnsi="Times New Roman" w:cs="Times New Roman"/>
          <w:sz w:val="24"/>
          <w:szCs w:val="24"/>
        </w:rPr>
      </w:pPr>
      <w:r w:rsidRPr="00393C78">
        <w:rPr>
          <w:rFonts w:ascii="Times New Roman" w:hAnsi="Times New Roman" w:cs="Times New Roman"/>
          <w:sz w:val="24"/>
          <w:szCs w:val="24"/>
        </w:rPr>
        <w:t>к административному регламенту</w:t>
      </w: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kern w:val="1"/>
          <w:sz w:val="24"/>
          <w:szCs w:val="24"/>
        </w:rPr>
      </w:pP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kern w:val="1"/>
          <w:sz w:val="24"/>
          <w:szCs w:val="24"/>
        </w:rPr>
      </w:pP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kern w:val="1"/>
          <w:sz w:val="24"/>
          <w:szCs w:val="24"/>
        </w:rPr>
      </w:pPr>
      <w:r w:rsidRPr="00393C78">
        <w:rPr>
          <w:rFonts w:ascii="Times New Roman" w:hAnsi="Times New Roman" w:cs="Times New Roman"/>
          <w:b/>
          <w:kern w:val="1"/>
          <w:sz w:val="24"/>
          <w:szCs w:val="24"/>
        </w:rPr>
        <w:t>БЛОК-СХЕМА</w:t>
      </w:r>
    </w:p>
    <w:p w:rsidR="00481FDD" w:rsidRDefault="00393C78" w:rsidP="00393C78">
      <w:pPr>
        <w:spacing w:after="0"/>
        <w:jc w:val="center"/>
        <w:rPr>
          <w:rFonts w:ascii="Times New Roman" w:hAnsi="Times New Roman" w:cs="Times New Roman"/>
          <w:b/>
          <w:kern w:val="1"/>
          <w:sz w:val="24"/>
          <w:szCs w:val="24"/>
        </w:rPr>
      </w:pPr>
      <w:r w:rsidRPr="00393C78">
        <w:rPr>
          <w:rFonts w:ascii="Times New Roman" w:hAnsi="Times New Roman" w:cs="Times New Roman"/>
          <w:b/>
          <w:kern w:val="1"/>
          <w:sz w:val="24"/>
          <w:szCs w:val="24"/>
        </w:rPr>
        <w:t xml:space="preserve">ПОСЛЕДОВАТЕЛЬНОСТИ ДЕЙСТВИЙ ПРИ ПРЕДОСТАВЛЕНИИ МУНИЦИПАЛЬНОЙ УСЛУГИ </w:t>
      </w:r>
    </w:p>
    <w:p w:rsidR="00393C78" w:rsidRPr="00393C78" w:rsidRDefault="00393C78" w:rsidP="00393C78">
      <w:pPr>
        <w:spacing w:after="0"/>
        <w:jc w:val="center"/>
        <w:rPr>
          <w:rFonts w:ascii="Times New Roman" w:hAnsi="Times New Roman" w:cs="Times New Roman"/>
          <w:b/>
          <w:kern w:val="1"/>
          <w:sz w:val="24"/>
          <w:szCs w:val="24"/>
        </w:rPr>
      </w:pPr>
      <w:r w:rsidRPr="00393C78">
        <w:rPr>
          <w:rFonts w:ascii="Times New Roman" w:hAnsi="Times New Roman" w:cs="Times New Roman"/>
          <w:b/>
          <w:bCs/>
          <w:color w:val="000000"/>
          <w:sz w:val="24"/>
          <w:szCs w:val="24"/>
        </w:rPr>
        <w:t>«</w:t>
      </w:r>
      <w:r w:rsidRPr="00393C78">
        <w:rPr>
          <w:rFonts w:ascii="Times New Roman" w:hAnsi="Times New Roman" w:cs="Times New Roman"/>
          <w:b/>
          <w:sz w:val="24"/>
          <w:szCs w:val="24"/>
        </w:rPr>
        <w:t>Присвоение наименований улицам, площадям и иным территориям проживания граждан в населенных пунктах и адресов земельным участкам, установление нумерации домов</w:t>
      </w:r>
      <w:r w:rsidRPr="00393C78">
        <w:rPr>
          <w:rFonts w:ascii="Times New Roman" w:hAnsi="Times New Roman" w:cs="Times New Roman"/>
          <w:b/>
          <w:bCs/>
          <w:sz w:val="24"/>
          <w:szCs w:val="24"/>
          <w:lang w:eastAsia="en-US"/>
        </w:rPr>
        <w:t>»</w:t>
      </w: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kern w:val="1"/>
          <w:sz w:val="24"/>
          <w:szCs w:val="24"/>
        </w:rPr>
      </w:pPr>
      <w:r w:rsidRPr="00D12428">
        <w:rPr>
          <w:rFonts w:ascii="Times New Roman" w:hAnsi="Times New Roman" w:cs="Times New Roman"/>
          <w:kern w:val="1"/>
          <w:sz w:val="24"/>
          <w:szCs w:val="24"/>
        </w:rPr>
        <w:pict>
          <v:rect id="_x0000_s1027" style="position:absolute;margin-left:18pt;margin-top:6pt;width:423pt;height:34.75pt;z-index:251661312">
            <v:textbox style="mso-next-textbox:#_x0000_s1027">
              <w:txbxContent>
                <w:p w:rsidR="00C2630B" w:rsidRPr="00481FDD" w:rsidRDefault="00C2630B" w:rsidP="00393C78">
                  <w:pPr>
                    <w:jc w:val="center"/>
                  </w:pPr>
                  <w:r w:rsidRPr="00481FDD">
                    <w:t>Обращение заявителя с заявлением и документами, необходимыми для предоставления муниципальной услуги</w:t>
                  </w:r>
                </w:p>
                <w:p w:rsidR="00C2630B" w:rsidRPr="00F757CB" w:rsidRDefault="00C2630B" w:rsidP="00393C78"/>
              </w:txbxContent>
            </v:textbox>
          </v:rect>
        </w:pict>
      </w: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kern w:val="1"/>
          <w:sz w:val="24"/>
          <w:szCs w:val="24"/>
        </w:rPr>
      </w:pP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shapetype id="_x0000_t32" coordsize="21600,21600" o:spt="32" o:oned="t" path="m,l21600,21600e" filled="f">
            <v:path arrowok="t" fillok="f" o:connecttype="none"/>
            <o:lock v:ext="edit" shapetype="t"/>
          </v:shapetype>
          <v:shape id="_x0000_s1034" type="#_x0000_t32" style="position:absolute;margin-left:342pt;margin-top:13.15pt;width:.05pt;height:22.8pt;z-index:25166848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rPr>
        <w:pict>
          <v:shape id="_x0000_s1033" type="#_x0000_t32" style="position:absolute;margin-left:90pt;margin-top:13.15pt;width:.05pt;height:22.8pt;z-index:25166745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rect id="_x0000_s1036" style="position:absolute;margin-left:21.75pt;margin-top:8.35pt;width:423pt;height:20.1pt;z-index:251670528">
            <v:textbox style="mso-next-textbox:#_x0000_s1036">
              <w:txbxContent>
                <w:p w:rsidR="00C2630B" w:rsidRPr="00F757CB" w:rsidRDefault="00C2630B" w:rsidP="00393C78">
                  <w:pPr>
                    <w:jc w:val="center"/>
                    <w:rPr>
                      <w:sz w:val="24"/>
                      <w:szCs w:val="24"/>
                    </w:rPr>
                  </w:pPr>
                  <w:r w:rsidRPr="00F757CB">
                    <w:rPr>
                      <w:sz w:val="24"/>
                      <w:szCs w:val="24"/>
                    </w:rPr>
                    <w:t xml:space="preserve">Проверка документов </w:t>
                  </w:r>
                </w:p>
              </w:txbxContent>
            </v:textbox>
          </v:rect>
        </w:pict>
      </w: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shape id="_x0000_s1038" type="#_x0000_t32" style="position:absolute;margin-left:90.05pt;margin-top:.85pt;width:.05pt;height:22.8pt;z-index:25167257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shapetype id="_x0000_t202" coordsize="21600,21600" o:spt="202" path="m,l,21600r21600,l21600,xe">
            <v:stroke joinstyle="miter"/>
            <v:path gradientshapeok="t" o:connecttype="rect"/>
          </v:shapetype>
          <v:shape id="_x0000_s1039" type="#_x0000_t202" style="position:absolute;margin-left:196.7pt;margin-top:9.85pt;width:60.3pt;height:39.05pt;z-index:251673600" filled="f" stroked="f">
            <v:textbox style="mso-rotate-with-shape:t">
              <w:txbxContent>
                <w:p w:rsidR="00C2630B" w:rsidRPr="00A126FA" w:rsidRDefault="00C2630B" w:rsidP="00393C78">
                  <w:r>
                    <w:t xml:space="preserve">    </w:t>
                  </w:r>
                  <w:r w:rsidRPr="00A126FA">
                    <w:t>да</w:t>
                  </w:r>
                </w:p>
              </w:txbxContent>
            </v:textbox>
          </v:shape>
        </w:pict>
      </w:r>
      <w:r>
        <w:rPr>
          <w:rFonts w:ascii="Times New Roman" w:hAnsi="Times New Roman" w:cs="Times New Roman"/>
          <w:kern w:val="1"/>
          <w:sz w:val="24"/>
          <w:szCs w:val="24"/>
        </w:rPr>
        <w:pict>
          <v:rect id="_x0000_s1032" style="position:absolute;margin-left:246pt;margin-top:9.85pt;width:222pt;height:36pt;z-index:251666432">
            <v:textbox style="mso-next-textbox:#_x0000_s1032">
              <w:txbxContent>
                <w:p w:rsidR="00C2630B" w:rsidRPr="002F4231" w:rsidRDefault="00C2630B" w:rsidP="00393C78">
                  <w:pPr>
                    <w:jc w:val="center"/>
                    <w:rPr>
                      <w:sz w:val="24"/>
                      <w:szCs w:val="24"/>
                    </w:rPr>
                  </w:pPr>
                  <w:r w:rsidRPr="002F4231">
                    <w:rPr>
                      <w:sz w:val="24"/>
                      <w:szCs w:val="24"/>
                    </w:rPr>
                    <w:t>Отказ в приеме документов</w:t>
                  </w:r>
                </w:p>
              </w:txbxContent>
            </v:textbox>
          </v:rect>
        </w:pict>
      </w:r>
      <w:r>
        <w:rPr>
          <w:rFonts w:ascii="Times New Roman" w:hAnsi="Times New Roman" w:cs="Times New Roman"/>
          <w:kern w:val="1"/>
          <w:sz w:val="24"/>
          <w:szCs w:val="24"/>
        </w:rPr>
        <w:pict>
          <v:rect id="_x0000_s1031" style="position:absolute;margin-left:-27pt;margin-top:9.85pt;width:228pt;height:36pt;z-index:251665408">
            <v:textbox style="mso-next-textbox:#_x0000_s1031">
              <w:txbxContent>
                <w:p w:rsidR="00C2630B" w:rsidRPr="002F4231" w:rsidRDefault="00C2630B" w:rsidP="00393C78">
                  <w:pPr>
                    <w:jc w:val="center"/>
                    <w:rPr>
                      <w:sz w:val="24"/>
                      <w:szCs w:val="24"/>
                    </w:rPr>
                  </w:pPr>
                  <w:r w:rsidRPr="002F4231">
                    <w:rPr>
                      <w:sz w:val="24"/>
                      <w:szCs w:val="24"/>
                    </w:rPr>
                    <w:t>Имеются основания для отказа в приеме документов</w:t>
                  </w:r>
                </w:p>
              </w:txbxContent>
            </v:textbox>
          </v:rect>
        </w:pict>
      </w: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sidRPr="00393C78">
        <w:rPr>
          <w:rFonts w:ascii="Times New Roman" w:hAnsi="Times New Roman" w:cs="Times New Roman"/>
          <w:kern w:val="1"/>
          <w:sz w:val="24"/>
          <w:szCs w:val="24"/>
        </w:rPr>
        <w:t>да</w:t>
      </w: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shape id="_x0000_s1037" type="#_x0000_t32" style="position:absolute;margin-left:201pt;margin-top:2.05pt;width:45pt;height:0;z-index:25167155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shape id="_x0000_s1040" type="#_x0000_t202" style="position:absolute;margin-left:81pt;margin-top:4.45pt;width:91.05pt;height:33.25pt;z-index:251674624" filled="f" stroked="f">
            <v:textbox style="mso-rotate-with-shape:t">
              <w:txbxContent>
                <w:p w:rsidR="00C2630B" w:rsidRPr="00A126FA" w:rsidRDefault="00C2630B" w:rsidP="00393C78">
                  <w:r>
                    <w:t xml:space="preserve">       </w:t>
                  </w:r>
                  <w:r w:rsidRPr="00A126FA">
                    <w:t>нет</w:t>
                  </w:r>
                </w:p>
              </w:txbxContent>
            </v:textbox>
          </v:shape>
        </w:pict>
      </w:r>
      <w:r>
        <w:rPr>
          <w:rFonts w:ascii="Times New Roman" w:hAnsi="Times New Roman" w:cs="Times New Roman"/>
          <w:kern w:val="1"/>
          <w:sz w:val="24"/>
          <w:szCs w:val="24"/>
        </w:rPr>
        <w:pict>
          <v:shape id="_x0000_s1028" type="#_x0000_t32" style="position:absolute;margin-left:89.9pt;margin-top:4.45pt;width:0;height:18pt;z-index:25166233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rect id="_x0000_s1026" style="position:absolute;margin-left:-24pt;margin-top:8.65pt;width:225pt;height:25.35pt;z-index:251660288">
            <v:textbox style="mso-next-textbox:#_x0000_s1026">
              <w:txbxContent>
                <w:p w:rsidR="00C2630B" w:rsidRPr="002F4231" w:rsidRDefault="00C2630B" w:rsidP="00393C78">
                  <w:pPr>
                    <w:jc w:val="center"/>
                    <w:rPr>
                      <w:sz w:val="24"/>
                      <w:szCs w:val="24"/>
                    </w:rPr>
                  </w:pPr>
                  <w:r w:rsidRPr="002F4231">
                    <w:rPr>
                      <w:sz w:val="24"/>
                      <w:szCs w:val="24"/>
                    </w:rPr>
                    <w:t xml:space="preserve">Прием и регистрация документов </w:t>
                  </w:r>
                </w:p>
              </w:txbxContent>
            </v:textbox>
          </v:rect>
        </w:pict>
      </w: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rect id="_x0000_s1041" style="position:absolute;margin-left:256.2pt;margin-top:12.65pt;width:222pt;height:55.05pt;z-index:251675648">
            <v:textbox style="mso-next-textbox:#_x0000_s1041">
              <w:txbxContent>
                <w:p w:rsidR="00C2630B" w:rsidRPr="002F4231" w:rsidRDefault="00C2630B" w:rsidP="00393C78">
                  <w:pPr>
                    <w:jc w:val="center"/>
                    <w:rPr>
                      <w:sz w:val="24"/>
                      <w:szCs w:val="24"/>
                    </w:rPr>
                  </w:pPr>
                  <w:r w:rsidRPr="002F4231">
                    <w:rPr>
                      <w:sz w:val="24"/>
                      <w:szCs w:val="24"/>
                    </w:rPr>
                    <w:t>Формирование и направление межведомственных запросов, получение ответов</w:t>
                  </w:r>
                </w:p>
              </w:txbxContent>
            </v:textbox>
          </v:rect>
        </w:pict>
      </w:r>
      <w:r>
        <w:rPr>
          <w:rFonts w:ascii="Times New Roman" w:hAnsi="Times New Roman" w:cs="Times New Roman"/>
          <w:kern w:val="1"/>
          <w:sz w:val="24"/>
          <w:szCs w:val="24"/>
        </w:rPr>
        <w:pict>
          <v:shape id="_x0000_s1030" type="#_x0000_t32" style="position:absolute;margin-left:89.8pt;margin-top:6.4pt;width:0;height:18pt;z-index:25166438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rect id="_x0000_s1042" style="position:absolute;margin-left:-27pt;margin-top:10.6pt;width:234pt;height:39.2pt;z-index:251676672">
            <v:textbox style="mso-next-textbox:#_x0000_s1042">
              <w:txbxContent>
                <w:p w:rsidR="00C2630B" w:rsidRPr="002F4231" w:rsidRDefault="00C2630B" w:rsidP="00393C78">
                  <w:pPr>
                    <w:jc w:val="center"/>
                    <w:rPr>
                      <w:sz w:val="24"/>
                      <w:szCs w:val="24"/>
                    </w:rPr>
                  </w:pPr>
                  <w:r w:rsidRPr="002F4231">
                    <w:rPr>
                      <w:sz w:val="24"/>
                      <w:szCs w:val="24"/>
                    </w:rPr>
                    <w:t>Имеется необходимость получения дополнительных документов (сведений)</w:t>
                  </w:r>
                </w:p>
              </w:txbxContent>
            </v:textbox>
          </v:rect>
        </w:pict>
      </w: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shape id="_x0000_s1044" type="#_x0000_t202" style="position:absolute;margin-left:193.55pt;margin-top:3.15pt;width:67.45pt;height:26.9pt;z-index:251678720" filled="f" stroked="f">
            <v:textbox style="mso-rotate-with-shape:t">
              <w:txbxContent>
                <w:p w:rsidR="00C2630B" w:rsidRPr="00A126FA" w:rsidRDefault="00C2630B" w:rsidP="00393C78">
                  <w:r>
                    <w:t xml:space="preserve">    д</w:t>
                  </w:r>
                  <w:r w:rsidRPr="00A126FA">
                    <w:t>а</w:t>
                  </w:r>
                </w:p>
              </w:txbxContent>
            </v:textbox>
          </v:shape>
        </w:pict>
      </w: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shape id="_x0000_s1043" type="#_x0000_t32" style="position:absolute;margin-left:211.2pt;margin-top:11.9pt;width:45pt;height:0;z-index:25167769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shape id="_x0000_s1047" type="#_x0000_t32" style="position:absolute;margin-left:369pt;margin-top:12.5pt;width:0;height:18pt;z-index:25168179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rPr>
        <w:pict>
          <v:shape id="_x0000_s1045" type="#_x0000_t32" style="position:absolute;margin-left:89.7pt;margin-top:8.4pt;width:0;height:45pt;z-index:25167974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w:pict>
      </w: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shape id="_x0000_s1046" type="#_x0000_t202" style="position:absolute;margin-left:21.75pt;margin-top:4.95pt;width:68.25pt;height:46.65pt;z-index:251680768" filled="f" stroked="f">
            <v:textbox style="mso-rotate-with-shape:t">
              <w:txbxContent>
                <w:p w:rsidR="00C2630B" w:rsidRPr="00A126FA" w:rsidRDefault="00C2630B" w:rsidP="00393C78">
                  <w:r w:rsidRPr="00015009">
                    <w:rPr>
                      <w:color w:val="FF0000"/>
                    </w:rPr>
                    <w:t xml:space="preserve"> </w:t>
                  </w:r>
                  <w:r w:rsidRPr="00A126FA">
                    <w:t>нет</w:t>
                  </w:r>
                </w:p>
              </w:txbxContent>
            </v:textbox>
          </v:shape>
        </w:pict>
      </w: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rect id="_x0000_s1048" style="position:absolute;margin-left:261.05pt;margin-top:6.15pt;width:225pt;height:45.7pt;z-index:251682816">
            <v:textbox style="mso-next-textbox:#_x0000_s1048">
              <w:txbxContent>
                <w:p w:rsidR="00C2630B" w:rsidRPr="002F4231" w:rsidRDefault="00C2630B" w:rsidP="00393C78">
                  <w:pPr>
                    <w:jc w:val="center"/>
                    <w:rPr>
                      <w:sz w:val="24"/>
                      <w:szCs w:val="24"/>
                    </w:rPr>
                  </w:pPr>
                  <w:r w:rsidRPr="002F4231">
                    <w:rPr>
                      <w:sz w:val="24"/>
                      <w:szCs w:val="24"/>
                    </w:rPr>
                    <w:t>Рассмотрение материалов с учетом полученных данных</w:t>
                  </w:r>
                </w:p>
              </w:txbxContent>
            </v:textbox>
          </v:rect>
        </w:pict>
      </w: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shape id="_x0000_s1035" type="#_x0000_t32" style="position:absolute;margin-left:162pt;margin-top:12pt;width:0;height:54pt;z-index:25166950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rPr>
        <w:pict>
          <v:shape id="_x0000_s1058" type="#_x0000_t32" style="position:absolute;margin-left:90.1pt;margin-top:12pt;width:170.95pt;height:0;z-index:251693056" o:connectortype="straight">
            <v:stroke endarrow="open"/>
          </v:shape>
        </w:pict>
      </w: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rect id="_x0000_s1029" style="position:absolute;margin-left:-9pt;margin-top:10.8pt;width:459pt;height:36pt;z-index:251663360">
            <v:textbox style="mso-next-textbox:#_x0000_s1029">
              <w:txbxContent>
                <w:p w:rsidR="00C2630B" w:rsidRPr="002F4231" w:rsidRDefault="00C2630B" w:rsidP="00393C78">
                  <w:pPr>
                    <w:jc w:val="center"/>
                    <w:rPr>
                      <w:sz w:val="24"/>
                      <w:szCs w:val="24"/>
                    </w:rPr>
                  </w:pPr>
                  <w:r w:rsidRPr="002F4231">
                    <w:rPr>
                      <w:sz w:val="24"/>
                      <w:szCs w:val="24"/>
                    </w:rPr>
                    <w:t>Имеются основания для отказа в предоставлении муниципальной услуги</w:t>
                  </w:r>
                </w:p>
                <w:p w:rsidR="00C2630B" w:rsidRPr="00F757CB" w:rsidRDefault="00C2630B" w:rsidP="00393C78"/>
              </w:txbxContent>
            </v:textbox>
          </v:rect>
        </w:pict>
      </w: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shape id="_x0000_s1050" type="#_x0000_t32" style="position:absolute;margin-left:324pt;margin-top:5.45pt;width:0;height:36pt;z-index:25168486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rPr>
        <w:pict>
          <v:shape id="_x0000_s1049" type="#_x0000_t32" style="position:absolute;margin-left:117pt;margin-top:5.45pt;width:0;height:36pt;z-index:25168384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shape id="_x0000_s1051" type="#_x0000_t202" style="position:absolute;margin-left:324pt;margin-top:4.75pt;width:77.4pt;height:28.8pt;z-index:251685888" filled="f" stroked="f">
            <v:textbox style="mso-rotate-with-shape:t">
              <w:txbxContent>
                <w:p w:rsidR="00C2630B" w:rsidRPr="00A126FA" w:rsidRDefault="00C2630B" w:rsidP="00393C78">
                  <w:r w:rsidRPr="00A126FA">
                    <w:t xml:space="preserve"> нет</w:t>
                  </w:r>
                </w:p>
              </w:txbxContent>
            </v:textbox>
          </v:shape>
        </w:pict>
      </w:r>
      <w:r>
        <w:rPr>
          <w:rFonts w:ascii="Times New Roman" w:hAnsi="Times New Roman" w:cs="Times New Roman"/>
          <w:kern w:val="1"/>
          <w:sz w:val="24"/>
          <w:szCs w:val="24"/>
        </w:rPr>
        <w:pict>
          <v:shape id="_x0000_s1052" type="#_x0000_t202" style="position:absolute;margin-left:38.9pt;margin-top:4.75pt;width:62.6pt;height:40.85pt;z-index:251686912" filled="f" stroked="f">
            <v:textbox style="mso-rotate-with-shape:t">
              <w:txbxContent>
                <w:p w:rsidR="00C2630B" w:rsidRPr="00A126FA" w:rsidRDefault="00C2630B" w:rsidP="00393C78">
                  <w:r w:rsidRPr="00A126FA">
                    <w:t>да</w:t>
                  </w:r>
                </w:p>
              </w:txbxContent>
            </v:textbox>
          </v:shape>
        </w:pict>
      </w: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rect id="_x0000_s1054" style="position:absolute;margin-left:261pt;margin-top:.05pt;width:225pt;height:36pt;z-index:251688960">
            <v:textbox style="mso-next-textbox:#_x0000_s1054">
              <w:txbxContent>
                <w:p w:rsidR="00C2630B" w:rsidRPr="002F4231" w:rsidRDefault="00C2630B" w:rsidP="00393C78">
                  <w:pPr>
                    <w:jc w:val="center"/>
                    <w:rPr>
                      <w:sz w:val="24"/>
                      <w:szCs w:val="24"/>
                    </w:rPr>
                  </w:pPr>
                  <w:r w:rsidRPr="002F4231">
                    <w:rPr>
                      <w:sz w:val="24"/>
                      <w:szCs w:val="24"/>
                    </w:rPr>
                    <w:t>Предоставление муниципальной услуги</w:t>
                  </w:r>
                </w:p>
              </w:txbxContent>
            </v:textbox>
          </v:rect>
        </w:pict>
      </w:r>
      <w:r>
        <w:rPr>
          <w:rFonts w:ascii="Times New Roman" w:hAnsi="Times New Roman" w:cs="Times New Roman"/>
          <w:kern w:val="1"/>
          <w:sz w:val="24"/>
          <w:szCs w:val="24"/>
        </w:rPr>
        <w:pict>
          <v:rect id="_x0000_s1053" style="position:absolute;margin-left:0;margin-top:.05pt;width:225pt;height:36pt;z-index:251687936">
            <v:textbox style="mso-next-textbox:#_x0000_s1053">
              <w:txbxContent>
                <w:p w:rsidR="00C2630B" w:rsidRPr="002F4231" w:rsidRDefault="00C2630B" w:rsidP="00393C78">
                  <w:pPr>
                    <w:jc w:val="center"/>
                    <w:rPr>
                      <w:sz w:val="24"/>
                      <w:szCs w:val="24"/>
                    </w:rPr>
                  </w:pPr>
                  <w:r w:rsidRPr="002F4231">
                    <w:rPr>
                      <w:sz w:val="24"/>
                      <w:szCs w:val="24"/>
                    </w:rPr>
                    <w:t>Отказ в предоставлении муниципальной услуги</w:t>
                  </w:r>
                </w:p>
              </w:txbxContent>
            </v:textbox>
          </v:rect>
        </w:pict>
      </w: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shape id="_x0000_s1056" type="#_x0000_t32" style="position:absolute;margin-left:217.35pt;margin-top:8.45pt;width:15.95pt;height:19.65pt;z-index:251691008" o:connectortype="straight">
            <v:stroke endarrow="open"/>
          </v:shape>
        </w:pict>
      </w:r>
      <w:r>
        <w:rPr>
          <w:rFonts w:ascii="Times New Roman" w:hAnsi="Times New Roman" w:cs="Times New Roman"/>
          <w:kern w:val="1"/>
          <w:sz w:val="24"/>
          <w:szCs w:val="24"/>
        </w:rPr>
        <w:pict>
          <v:shape id="_x0000_s1057" type="#_x0000_t32" style="position:absolute;margin-left:252.85pt;margin-top:8.45pt;width:20.05pt;height:19.65pt;flip:x;z-index:251692032" o:connectortype="straight">
            <v:stroke endarrow="open"/>
          </v:shape>
        </w:pict>
      </w: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p>
    <w:p w:rsidR="00393C78" w:rsidRPr="00393C78" w:rsidRDefault="00D1242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r>
        <w:rPr>
          <w:rFonts w:ascii="Times New Roman" w:hAnsi="Times New Roman" w:cs="Times New Roman"/>
          <w:kern w:val="1"/>
          <w:sz w:val="24"/>
          <w:szCs w:val="24"/>
        </w:rPr>
        <w:pict>
          <v:rect id="_x0000_s1055" style="position:absolute;margin-left:128.95pt;margin-top:.5pt;width:225pt;height:47.05pt;z-index:251689984">
            <v:textbox style="mso-next-textbox:#_x0000_s1055">
              <w:txbxContent>
                <w:p w:rsidR="00C2630B" w:rsidRPr="002F4231" w:rsidRDefault="00C2630B" w:rsidP="00393C78">
                  <w:pPr>
                    <w:jc w:val="center"/>
                    <w:rPr>
                      <w:sz w:val="24"/>
                      <w:szCs w:val="24"/>
                    </w:rPr>
                  </w:pPr>
                  <w:r w:rsidRPr="002F4231">
                    <w:rPr>
                      <w:sz w:val="24"/>
                      <w:szCs w:val="24"/>
                    </w:rPr>
                    <w:t>Выдача результатов муниципальной услуги</w:t>
                  </w:r>
                </w:p>
              </w:txbxContent>
            </v:textbox>
          </v:rect>
        </w:pict>
      </w: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p>
    <w:p w:rsidR="00393C78" w:rsidRPr="00393C78" w:rsidRDefault="00393C78" w:rsidP="00393C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sz w:val="24"/>
          <w:szCs w:val="24"/>
        </w:rPr>
      </w:pPr>
    </w:p>
    <w:p w:rsidR="00393C78" w:rsidRPr="00393C78" w:rsidRDefault="00393C78" w:rsidP="00393C78">
      <w:pPr>
        <w:suppressAutoHyphens/>
        <w:autoSpaceDE w:val="0"/>
        <w:spacing w:after="0"/>
        <w:ind w:left="4248" w:firstLine="708"/>
        <w:jc w:val="right"/>
        <w:outlineLvl w:val="1"/>
        <w:rPr>
          <w:rFonts w:ascii="Times New Roman" w:eastAsia="Arial" w:hAnsi="Times New Roman" w:cs="Times New Roman"/>
          <w:sz w:val="24"/>
          <w:szCs w:val="24"/>
          <w:lang w:eastAsia="ar-SA"/>
        </w:rPr>
      </w:pPr>
      <w:r w:rsidRPr="00393C78">
        <w:rPr>
          <w:rFonts w:ascii="Times New Roman" w:eastAsia="Arial" w:hAnsi="Times New Roman" w:cs="Times New Roman"/>
          <w:b/>
          <w:sz w:val="24"/>
          <w:szCs w:val="24"/>
          <w:lang w:eastAsia="ar-SA"/>
        </w:rPr>
        <w:t xml:space="preserve"> </w:t>
      </w:r>
    </w:p>
    <w:p w:rsidR="00393C78" w:rsidRPr="00393C78" w:rsidRDefault="00393C78" w:rsidP="00393C78">
      <w:pPr>
        <w:widowControl w:val="0"/>
        <w:suppressAutoHyphens/>
        <w:autoSpaceDE w:val="0"/>
        <w:spacing w:after="0"/>
        <w:ind w:left="-851" w:firstLine="540"/>
        <w:jc w:val="center"/>
        <w:rPr>
          <w:rFonts w:ascii="Times New Roman" w:eastAsia="Lucida Sans Unicode" w:hAnsi="Times New Roman" w:cs="Times New Roman"/>
          <w:kern w:val="1"/>
          <w:sz w:val="24"/>
          <w:szCs w:val="24"/>
        </w:rPr>
      </w:pPr>
    </w:p>
    <w:p w:rsidR="00393C78" w:rsidRPr="00393C78" w:rsidRDefault="00393C78" w:rsidP="00393C78">
      <w:pPr>
        <w:suppressAutoHyphens/>
        <w:autoSpaceDE w:val="0"/>
        <w:spacing w:after="0"/>
        <w:jc w:val="right"/>
        <w:rPr>
          <w:rFonts w:ascii="Times New Roman" w:eastAsia="Arial" w:hAnsi="Times New Roman" w:cs="Times New Roman"/>
          <w:sz w:val="24"/>
          <w:szCs w:val="24"/>
          <w:lang w:eastAsia="ar-SA"/>
        </w:rPr>
      </w:pPr>
    </w:p>
    <w:p w:rsidR="00393C78" w:rsidRPr="00393C78" w:rsidRDefault="00393C78" w:rsidP="00393C78">
      <w:pPr>
        <w:spacing w:after="0"/>
        <w:rPr>
          <w:rFonts w:ascii="Times New Roman" w:hAnsi="Times New Roman" w:cs="Times New Roman"/>
          <w:sz w:val="24"/>
          <w:szCs w:val="24"/>
        </w:rPr>
      </w:pPr>
    </w:p>
    <w:p w:rsidR="00393C78" w:rsidRPr="00393C78" w:rsidRDefault="00393C78" w:rsidP="00393C78">
      <w:pPr>
        <w:spacing w:after="0"/>
        <w:rPr>
          <w:rFonts w:ascii="Times New Roman" w:hAnsi="Times New Roman" w:cs="Times New Roman"/>
          <w:sz w:val="24"/>
          <w:szCs w:val="24"/>
        </w:rPr>
      </w:pPr>
    </w:p>
    <w:p w:rsidR="00393C78" w:rsidRPr="00393C78" w:rsidRDefault="00393C78" w:rsidP="00393C78">
      <w:pPr>
        <w:spacing w:after="0"/>
        <w:rPr>
          <w:rFonts w:ascii="Times New Roman" w:hAnsi="Times New Roman" w:cs="Times New Roman"/>
          <w:sz w:val="24"/>
          <w:szCs w:val="24"/>
        </w:rPr>
      </w:pPr>
    </w:p>
    <w:p w:rsidR="00393C78" w:rsidRPr="00393C78" w:rsidRDefault="00393C78" w:rsidP="00393C78">
      <w:pPr>
        <w:pStyle w:val="HTML"/>
        <w:rPr>
          <w:rFonts w:ascii="Times New Roman" w:hAnsi="Times New Roman" w:cs="Times New Roman"/>
          <w:sz w:val="24"/>
          <w:szCs w:val="24"/>
        </w:rPr>
      </w:pPr>
    </w:p>
    <w:p w:rsidR="001F710D" w:rsidRPr="00393C78" w:rsidRDefault="001F710D" w:rsidP="00393C78">
      <w:pPr>
        <w:spacing w:after="0"/>
        <w:rPr>
          <w:rFonts w:ascii="Times New Roman" w:hAnsi="Times New Roman" w:cs="Times New Roman"/>
          <w:sz w:val="24"/>
          <w:szCs w:val="24"/>
        </w:rPr>
      </w:pPr>
    </w:p>
    <w:sectPr w:rsidR="001F710D" w:rsidRPr="00393C78" w:rsidSect="00C2630B">
      <w:headerReference w:type="even" r:id="rId20"/>
      <w:headerReference w:type="default" r:id="rId21"/>
      <w:pgSz w:w="11906" w:h="16838"/>
      <w:pgMar w:top="180" w:right="1276" w:bottom="993" w:left="156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DF4" w:rsidRDefault="00882DF4" w:rsidP="00D12428">
      <w:pPr>
        <w:spacing w:after="0" w:line="240" w:lineRule="auto"/>
      </w:pPr>
      <w:r>
        <w:separator/>
      </w:r>
    </w:p>
  </w:endnote>
  <w:endnote w:type="continuationSeparator" w:id="1">
    <w:p w:rsidR="00882DF4" w:rsidRDefault="00882DF4" w:rsidP="00D12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DF4" w:rsidRDefault="00882DF4" w:rsidP="00D12428">
      <w:pPr>
        <w:spacing w:after="0" w:line="240" w:lineRule="auto"/>
      </w:pPr>
      <w:r>
        <w:separator/>
      </w:r>
    </w:p>
  </w:footnote>
  <w:footnote w:type="continuationSeparator" w:id="1">
    <w:p w:rsidR="00882DF4" w:rsidRDefault="00882DF4" w:rsidP="00D124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30B" w:rsidRDefault="00C2630B" w:rsidP="00C2630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C2630B" w:rsidRDefault="00C2630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30B" w:rsidRPr="00645D60" w:rsidRDefault="00C2630B" w:rsidP="00C2630B">
    <w:pPr>
      <w:pStyle w:val="a5"/>
      <w:framePr w:wrap="around" w:vAnchor="text" w:hAnchor="margin" w:xAlign="center" w:y="1"/>
      <w:rPr>
        <w:rStyle w:val="a7"/>
        <w:sz w:val="24"/>
        <w:szCs w:val="24"/>
      </w:rPr>
    </w:pPr>
    <w:r w:rsidRPr="00645D60">
      <w:rPr>
        <w:rStyle w:val="a7"/>
        <w:sz w:val="24"/>
        <w:szCs w:val="24"/>
      </w:rPr>
      <w:fldChar w:fldCharType="begin"/>
    </w:r>
    <w:r w:rsidRPr="00645D60">
      <w:rPr>
        <w:rStyle w:val="a7"/>
        <w:sz w:val="24"/>
        <w:szCs w:val="24"/>
      </w:rPr>
      <w:instrText xml:space="preserve">PAGE  </w:instrText>
    </w:r>
    <w:r w:rsidRPr="00645D60">
      <w:rPr>
        <w:rStyle w:val="a7"/>
        <w:sz w:val="24"/>
        <w:szCs w:val="24"/>
      </w:rPr>
      <w:fldChar w:fldCharType="separate"/>
    </w:r>
    <w:r w:rsidR="00481FDD">
      <w:rPr>
        <w:rStyle w:val="a7"/>
        <w:noProof/>
        <w:sz w:val="24"/>
        <w:szCs w:val="24"/>
      </w:rPr>
      <w:t>2</w:t>
    </w:r>
    <w:r w:rsidRPr="00645D60">
      <w:rPr>
        <w:rStyle w:val="a7"/>
        <w:sz w:val="24"/>
        <w:szCs w:val="24"/>
      </w:rPr>
      <w:fldChar w:fldCharType="end"/>
    </w:r>
  </w:p>
  <w:p w:rsidR="00C2630B" w:rsidRDefault="00C2630B" w:rsidP="00C2630B">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
      <w:lvlJc w:val="left"/>
      <w:pPr>
        <w:tabs>
          <w:tab w:val="num" w:pos="720"/>
        </w:tabs>
        <w:ind w:left="720" w:hanging="720"/>
      </w:pPr>
    </w:lvl>
    <w:lvl w:ilvl="3">
      <w:start w:val="1"/>
      <w:numFmt w:val="decimal"/>
      <w:lvlText w:val=".............................%2."/>
      <w:lvlJc w:val="left"/>
      <w:pPr>
        <w:tabs>
          <w:tab w:val="num" w:pos="864"/>
        </w:tabs>
        <w:ind w:left="864" w:hanging="864"/>
      </w:pPr>
    </w:lvl>
    <w:lvl w:ilvl="4">
      <w:start w:val="1"/>
      <w:numFmt w:val="decimal"/>
      <w:lvlText w:val=".............................%2."/>
      <w:lvlJc w:val="left"/>
      <w:pPr>
        <w:tabs>
          <w:tab w:val="num" w:pos="1008"/>
        </w:tabs>
        <w:ind w:left="1008" w:hanging="1008"/>
      </w:pPr>
    </w:lvl>
    <w:lvl w:ilvl="5">
      <w:start w:val="1"/>
      <w:numFmt w:val="decimal"/>
      <w:lvlText w:val=".............................%2."/>
      <w:lvlJc w:val="left"/>
      <w:pPr>
        <w:tabs>
          <w:tab w:val="num" w:pos="1152"/>
        </w:tabs>
        <w:ind w:left="1152" w:hanging="1152"/>
      </w:pPr>
    </w:lvl>
    <w:lvl w:ilvl="6">
      <w:start w:val="1"/>
      <w:numFmt w:val="decimal"/>
      <w:lvlText w:val=".............................%2."/>
      <w:lvlJc w:val="left"/>
      <w:pPr>
        <w:tabs>
          <w:tab w:val="num" w:pos="1296"/>
        </w:tabs>
        <w:ind w:left="1296" w:hanging="1296"/>
      </w:pPr>
    </w:lvl>
    <w:lvl w:ilvl="7">
      <w:start w:val="1"/>
      <w:numFmt w:val="decimal"/>
      <w:lvlText w:val=".............................%2."/>
      <w:lvlJc w:val="left"/>
      <w:pPr>
        <w:tabs>
          <w:tab w:val="num" w:pos="1440"/>
        </w:tabs>
        <w:ind w:left="1440" w:hanging="1440"/>
      </w:pPr>
    </w:lvl>
    <w:lvl w:ilvl="8">
      <w:start w:val="1"/>
      <w:numFmt w:val="decimal"/>
      <w:lvlText w:val=".............................%2."/>
      <w:lvlJc w:val="left"/>
      <w:pPr>
        <w:tabs>
          <w:tab w:val="num" w:pos="1584"/>
        </w:tabs>
        <w:ind w:left="1584" w:hanging="1584"/>
      </w:pPr>
    </w:lvl>
  </w:abstractNum>
  <w:abstractNum w:abstractNumId="1">
    <w:nsid w:val="00000004"/>
    <w:multiLevelType w:val="multilevel"/>
    <w:tmpl w:val="00000004"/>
    <w:name w:val="WW8Num4"/>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multilevel"/>
    <w:tmpl w:val="00000005"/>
    <w:name w:val="WW8Num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45D0A73"/>
    <w:multiLevelType w:val="multilevel"/>
    <w:tmpl w:val="3F924504"/>
    <w:lvl w:ilvl="0">
      <w:start w:val="4"/>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110"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5">
    <w:nsid w:val="0E20047C"/>
    <w:multiLevelType w:val="hybridMultilevel"/>
    <w:tmpl w:val="68E6B7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62266F"/>
    <w:multiLevelType w:val="multilevel"/>
    <w:tmpl w:val="59B02E90"/>
    <w:lvl w:ilvl="0">
      <w:start w:val="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ED0E8D"/>
    <w:multiLevelType w:val="hybridMultilevel"/>
    <w:tmpl w:val="BCB870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F12D2B"/>
    <w:multiLevelType w:val="hybridMultilevel"/>
    <w:tmpl w:val="E69EDA52"/>
    <w:lvl w:ilvl="0" w:tplc="1170536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2C4C0F0C"/>
    <w:multiLevelType w:val="hybridMultilevel"/>
    <w:tmpl w:val="EB583B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2CB02A92"/>
    <w:multiLevelType w:val="hybridMultilevel"/>
    <w:tmpl w:val="A1B8AF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A672E31"/>
    <w:multiLevelType w:val="hybridMultilevel"/>
    <w:tmpl w:val="70FA9B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FFF5863"/>
    <w:multiLevelType w:val="hybridMultilevel"/>
    <w:tmpl w:val="D19831F0"/>
    <w:lvl w:ilvl="0" w:tplc="BCD8427A">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04717B4"/>
    <w:multiLevelType w:val="hybridMultilevel"/>
    <w:tmpl w:val="0890C1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2E5BF8"/>
    <w:multiLevelType w:val="multilevel"/>
    <w:tmpl w:val="0834253E"/>
    <w:lvl w:ilvl="0">
      <w:start w:val="3"/>
      <w:numFmt w:val="decimal"/>
      <w:lvlText w:val="%1."/>
      <w:lvlJc w:val="left"/>
      <w:pPr>
        <w:ind w:left="540" w:hanging="540"/>
      </w:pPr>
      <w:rPr>
        <w:rFonts w:hint="default"/>
      </w:rPr>
    </w:lvl>
    <w:lvl w:ilvl="1">
      <w:start w:val="6"/>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4B540E70"/>
    <w:multiLevelType w:val="hybridMultilevel"/>
    <w:tmpl w:val="9C527A6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E438FB"/>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7AAB4768"/>
    <w:multiLevelType w:val="hybridMultilevel"/>
    <w:tmpl w:val="2C16CE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1"/>
  </w:num>
  <w:num w:numId="4">
    <w:abstractNumId w:val="2"/>
  </w:num>
  <w:num w:numId="5">
    <w:abstractNumId w:val="5"/>
  </w:num>
  <w:num w:numId="6">
    <w:abstractNumId w:val="11"/>
  </w:num>
  <w:num w:numId="7">
    <w:abstractNumId w:val="7"/>
  </w:num>
  <w:num w:numId="8">
    <w:abstractNumId w:val="17"/>
  </w:num>
  <w:num w:numId="9">
    <w:abstractNumId w:val="13"/>
  </w:num>
  <w:num w:numId="10">
    <w:abstractNumId w:val="9"/>
  </w:num>
  <w:num w:numId="11">
    <w:abstractNumId w:val="10"/>
  </w:num>
  <w:num w:numId="12">
    <w:abstractNumId w:val="3"/>
  </w:num>
  <w:num w:numId="13">
    <w:abstractNumId w:val="14"/>
  </w:num>
  <w:num w:numId="14">
    <w:abstractNumId w:val="6"/>
  </w:num>
  <w:num w:numId="15">
    <w:abstractNumId w:val="4"/>
  </w:num>
  <w:num w:numId="16">
    <w:abstractNumId w:val="8"/>
  </w:num>
  <w:num w:numId="17">
    <w:abstractNumId w:val="1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393C78"/>
    <w:rsid w:val="001F710D"/>
    <w:rsid w:val="00393C78"/>
    <w:rsid w:val="00481FDD"/>
    <w:rsid w:val="00882DF4"/>
    <w:rsid w:val="00C2630B"/>
    <w:rsid w:val="00D124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3074"/>
    <o:shapelayout v:ext="edit">
      <o:idmap v:ext="edit" data="1"/>
      <o:rules v:ext="edit">
        <o:r id="V:Rule16" type="connector" idref="#_x0000_s1028"/>
        <o:r id="V:Rule17" type="connector" idref="#_x0000_s1033"/>
        <o:r id="V:Rule18" type="connector" idref="#_x0000_s1030"/>
        <o:r id="V:Rule19" type="connector" idref="#_x0000_s1038"/>
        <o:r id="V:Rule20" type="connector" idref="#_x0000_s1037"/>
        <o:r id="V:Rule21" type="connector" idref="#_x0000_s1034"/>
        <o:r id="V:Rule22" type="connector" idref="#_x0000_s1035"/>
        <o:r id="V:Rule23" type="connector" idref="#_x0000_s1047"/>
        <o:r id="V:Rule24" type="connector" idref="#_x0000_s1049"/>
        <o:r id="V:Rule25" type="connector" idref="#_x0000_s1056"/>
        <o:r id="V:Rule26" type="connector" idref="#_x0000_s1050"/>
        <o:r id="V:Rule27" type="connector" idref="#_x0000_s1043"/>
        <o:r id="V:Rule28" type="connector" idref="#_x0000_s1045"/>
        <o:r id="V:Rule29" type="connector" idref="#_x0000_s1057"/>
        <o:r id="V:Rule30"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428"/>
  </w:style>
  <w:style w:type="paragraph" w:styleId="1">
    <w:name w:val="heading 1"/>
    <w:basedOn w:val="a"/>
    <w:next w:val="a"/>
    <w:link w:val="10"/>
    <w:qFormat/>
    <w:rsid w:val="00393C78"/>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393C78"/>
    <w:pPr>
      <w:keepNext/>
      <w:spacing w:after="0" w:line="240" w:lineRule="auto"/>
      <w:jc w:val="center"/>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3C78"/>
    <w:rPr>
      <w:rFonts w:ascii="Arial" w:eastAsia="Times New Roman" w:hAnsi="Arial" w:cs="Arial"/>
      <w:b/>
      <w:bCs/>
      <w:kern w:val="32"/>
      <w:sz w:val="32"/>
      <w:szCs w:val="32"/>
    </w:rPr>
  </w:style>
  <w:style w:type="character" w:customStyle="1" w:styleId="20">
    <w:name w:val="Заголовок 2 Знак"/>
    <w:basedOn w:val="a0"/>
    <w:link w:val="2"/>
    <w:rsid w:val="00393C78"/>
    <w:rPr>
      <w:rFonts w:ascii="Times New Roman" w:eastAsia="Times New Roman" w:hAnsi="Times New Roman" w:cs="Times New Roman"/>
      <w:sz w:val="28"/>
      <w:szCs w:val="20"/>
    </w:rPr>
  </w:style>
  <w:style w:type="paragraph" w:styleId="a3">
    <w:name w:val="Body Text"/>
    <w:basedOn w:val="a"/>
    <w:link w:val="a4"/>
    <w:rsid w:val="00393C78"/>
    <w:pPr>
      <w:spacing w:after="0" w:line="36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rsid w:val="00393C78"/>
    <w:rPr>
      <w:rFonts w:ascii="Times New Roman" w:eastAsia="Times New Roman" w:hAnsi="Times New Roman" w:cs="Times New Roman"/>
      <w:sz w:val="28"/>
      <w:szCs w:val="20"/>
    </w:rPr>
  </w:style>
  <w:style w:type="paragraph" w:styleId="a5">
    <w:name w:val="header"/>
    <w:basedOn w:val="a"/>
    <w:link w:val="a6"/>
    <w:rsid w:val="00393C78"/>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6">
    <w:name w:val="Верхний колонтитул Знак"/>
    <w:basedOn w:val="a0"/>
    <w:link w:val="a5"/>
    <w:rsid w:val="00393C78"/>
    <w:rPr>
      <w:rFonts w:ascii="Times New Roman" w:eastAsia="Times New Roman" w:hAnsi="Times New Roman" w:cs="Times New Roman"/>
      <w:sz w:val="28"/>
      <w:szCs w:val="20"/>
    </w:rPr>
  </w:style>
  <w:style w:type="character" w:styleId="a7">
    <w:name w:val="page number"/>
    <w:basedOn w:val="a0"/>
    <w:rsid w:val="00393C78"/>
  </w:style>
  <w:style w:type="paragraph" w:styleId="a8">
    <w:name w:val="footer"/>
    <w:basedOn w:val="a"/>
    <w:link w:val="a9"/>
    <w:rsid w:val="00393C78"/>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9">
    <w:name w:val="Нижний колонтитул Знак"/>
    <w:basedOn w:val="a0"/>
    <w:link w:val="a8"/>
    <w:rsid w:val="00393C78"/>
    <w:rPr>
      <w:rFonts w:ascii="Times New Roman" w:eastAsia="Times New Roman" w:hAnsi="Times New Roman" w:cs="Times New Roman"/>
      <w:sz w:val="28"/>
      <w:szCs w:val="20"/>
    </w:rPr>
  </w:style>
  <w:style w:type="paragraph" w:styleId="21">
    <w:name w:val="Body Text 2"/>
    <w:basedOn w:val="a"/>
    <w:link w:val="22"/>
    <w:rsid w:val="00393C78"/>
    <w:pPr>
      <w:spacing w:after="120" w:line="480" w:lineRule="auto"/>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393C78"/>
    <w:rPr>
      <w:rFonts w:ascii="Times New Roman" w:eastAsia="Times New Roman" w:hAnsi="Times New Roman" w:cs="Times New Roman"/>
      <w:sz w:val="28"/>
      <w:szCs w:val="20"/>
    </w:rPr>
  </w:style>
  <w:style w:type="character" w:customStyle="1" w:styleId="Absatz-Standardschriftart">
    <w:name w:val="Absatz-Standardschriftart"/>
    <w:rsid w:val="00393C78"/>
  </w:style>
  <w:style w:type="character" w:styleId="aa">
    <w:name w:val="Hyperlink"/>
    <w:rsid w:val="00393C78"/>
    <w:rPr>
      <w:color w:val="0000FF"/>
      <w:u w:val="single"/>
    </w:rPr>
  </w:style>
  <w:style w:type="paragraph" w:styleId="ab">
    <w:name w:val="No Spacing"/>
    <w:qFormat/>
    <w:rsid w:val="00393C78"/>
    <w:pPr>
      <w:suppressAutoHyphens/>
      <w:spacing w:after="0" w:line="240" w:lineRule="auto"/>
    </w:pPr>
    <w:rPr>
      <w:rFonts w:ascii="Calibri" w:eastAsia="Calibri" w:hAnsi="Calibri" w:cs="Calibri"/>
      <w:lang w:eastAsia="ar-SA"/>
    </w:rPr>
  </w:style>
  <w:style w:type="paragraph" w:customStyle="1" w:styleId="ConsPlusNonformat">
    <w:name w:val="ConsPlusNonformat"/>
    <w:rsid w:val="00393C7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c">
    <w:name w:val="Balloon Text"/>
    <w:basedOn w:val="a"/>
    <w:link w:val="ad"/>
    <w:rsid w:val="00393C78"/>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rsid w:val="00393C78"/>
    <w:rPr>
      <w:rFonts w:ascii="Tahoma" w:eastAsia="Times New Roman" w:hAnsi="Tahoma" w:cs="Tahoma"/>
      <w:sz w:val="16"/>
      <w:szCs w:val="16"/>
    </w:rPr>
  </w:style>
  <w:style w:type="paragraph" w:customStyle="1" w:styleId="ConsPlusNormal">
    <w:name w:val="ConsPlusNormal"/>
    <w:link w:val="ConsPlusNormal0"/>
    <w:rsid w:val="00393C7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93C78"/>
    <w:rPr>
      <w:rFonts w:ascii="Arial" w:eastAsia="Times New Roman" w:hAnsi="Arial" w:cs="Arial"/>
      <w:sz w:val="20"/>
      <w:szCs w:val="20"/>
    </w:rPr>
  </w:style>
  <w:style w:type="paragraph" w:styleId="ae">
    <w:name w:val="Body Text Indent"/>
    <w:basedOn w:val="a"/>
    <w:link w:val="af"/>
    <w:rsid w:val="00393C78"/>
    <w:pPr>
      <w:spacing w:after="120" w:line="240" w:lineRule="auto"/>
      <w:ind w:left="283"/>
    </w:pPr>
    <w:rPr>
      <w:rFonts w:ascii="Times New Roman" w:eastAsia="Times New Roman" w:hAnsi="Times New Roman" w:cs="Times New Roman"/>
      <w:sz w:val="28"/>
      <w:szCs w:val="20"/>
    </w:rPr>
  </w:style>
  <w:style w:type="character" w:customStyle="1" w:styleId="af">
    <w:name w:val="Основной текст с отступом Знак"/>
    <w:basedOn w:val="a0"/>
    <w:link w:val="ae"/>
    <w:rsid w:val="00393C78"/>
    <w:rPr>
      <w:rFonts w:ascii="Times New Roman" w:eastAsia="Times New Roman" w:hAnsi="Times New Roman" w:cs="Times New Roman"/>
      <w:sz w:val="28"/>
      <w:szCs w:val="20"/>
    </w:rPr>
  </w:style>
  <w:style w:type="paragraph" w:customStyle="1" w:styleId="u">
    <w:name w:val="u"/>
    <w:basedOn w:val="a"/>
    <w:rsid w:val="00393C78"/>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rsid w:val="00393C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cl">
    <w:name w:val="text2cl"/>
    <w:basedOn w:val="a"/>
    <w:rsid w:val="00393C7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393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393C78"/>
    <w:rPr>
      <w:rFonts w:ascii="Courier New" w:eastAsia="Times New Roman" w:hAnsi="Courier New" w:cs="Courier New"/>
      <w:sz w:val="20"/>
      <w:szCs w:val="20"/>
    </w:rPr>
  </w:style>
  <w:style w:type="character" w:customStyle="1" w:styleId="FontStyle16">
    <w:name w:val="Font Style16"/>
    <w:rsid w:val="00393C78"/>
    <w:rPr>
      <w:rFonts w:ascii="Times New Roman" w:hAnsi="Times New Roman" w:cs="Times New Roman"/>
      <w:sz w:val="26"/>
      <w:szCs w:val="26"/>
    </w:rPr>
  </w:style>
  <w:style w:type="character" w:styleId="af1">
    <w:name w:val="Strong"/>
    <w:qFormat/>
    <w:rsid w:val="00393C78"/>
    <w:rPr>
      <w:rFonts w:cs="Times New Roman"/>
      <w:b/>
    </w:rPr>
  </w:style>
  <w:style w:type="paragraph" w:customStyle="1" w:styleId="23">
    <w:name w:val="Абзац списка2"/>
    <w:basedOn w:val="a"/>
    <w:rsid w:val="00393C78"/>
    <w:pPr>
      <w:suppressAutoHyphens/>
      <w:spacing w:after="0" w:line="100" w:lineRule="atLeast"/>
      <w:ind w:left="720"/>
    </w:pPr>
    <w:rPr>
      <w:rFonts w:ascii="Calibri" w:eastAsia="Times New Roman" w:hAnsi="Calibri" w:cs="Times New Roman"/>
      <w:kern w:val="1"/>
      <w:sz w:val="24"/>
      <w:szCs w:val="24"/>
      <w:lang w:eastAsia="ar-SA"/>
    </w:rPr>
  </w:style>
  <w:style w:type="paragraph" w:customStyle="1" w:styleId="style7">
    <w:name w:val="style7"/>
    <w:basedOn w:val="a"/>
    <w:rsid w:val="00393C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
    <w:rsid w:val="00393C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93C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2">
    <w:name w:val="Subtitle"/>
    <w:basedOn w:val="a"/>
    <w:link w:val="af3"/>
    <w:qFormat/>
    <w:rsid w:val="00393C78"/>
    <w:pPr>
      <w:spacing w:after="0" w:line="240" w:lineRule="auto"/>
    </w:pPr>
    <w:rPr>
      <w:rFonts w:ascii="Times New Roman" w:eastAsia="Times New Roman" w:hAnsi="Times New Roman" w:cs="Times New Roman"/>
      <w:sz w:val="24"/>
      <w:szCs w:val="20"/>
    </w:rPr>
  </w:style>
  <w:style w:type="character" w:customStyle="1" w:styleId="af3">
    <w:name w:val="Подзаголовок Знак"/>
    <w:basedOn w:val="a0"/>
    <w:link w:val="af2"/>
    <w:rsid w:val="00393C78"/>
    <w:rPr>
      <w:rFonts w:ascii="Times New Roman" w:eastAsia="Times New Roman" w:hAnsi="Times New Roman" w:cs="Times New Roman"/>
      <w:sz w:val="24"/>
      <w:szCs w:val="20"/>
    </w:rPr>
  </w:style>
  <w:style w:type="character" w:customStyle="1" w:styleId="11">
    <w:name w:val="Название книги1"/>
    <w:rsid w:val="00393C78"/>
    <w:rPr>
      <w:b/>
      <w:bCs/>
      <w:smallCaps/>
      <w:spacing w:val="5"/>
    </w:rPr>
  </w:style>
  <w:style w:type="paragraph" w:customStyle="1" w:styleId="3">
    <w:name w:val="Стиль3"/>
    <w:basedOn w:val="a"/>
    <w:link w:val="30"/>
    <w:rsid w:val="00393C78"/>
    <w:pPr>
      <w:spacing w:before="200" w:after="0"/>
      <w:ind w:firstLine="709"/>
      <w:jc w:val="center"/>
      <w:outlineLvl w:val="1"/>
    </w:pPr>
    <w:rPr>
      <w:rFonts w:ascii="Calibri" w:eastAsia="Times New Roman" w:hAnsi="Calibri" w:cs="Calibri"/>
      <w:b/>
      <w:bCs/>
      <w:sz w:val="26"/>
      <w:szCs w:val="26"/>
      <w:lang w:val="en-US" w:eastAsia="en-US"/>
    </w:rPr>
  </w:style>
  <w:style w:type="character" w:customStyle="1" w:styleId="30">
    <w:name w:val="Стиль3 Знак"/>
    <w:link w:val="3"/>
    <w:rsid w:val="00393C78"/>
    <w:rPr>
      <w:rFonts w:ascii="Calibri" w:eastAsia="Times New Roman" w:hAnsi="Calibri" w:cs="Calibri"/>
      <w:b/>
      <w:bCs/>
      <w:sz w:val="26"/>
      <w:szCs w:val="26"/>
      <w:lang w:val="en-US" w:eastAsia="en-US"/>
    </w:rPr>
  </w:style>
  <w:style w:type="paragraph" w:customStyle="1" w:styleId="af4">
    <w:name w:val="Базовый"/>
    <w:rsid w:val="00393C78"/>
    <w:pPr>
      <w:tabs>
        <w:tab w:val="left" w:pos="709"/>
      </w:tabs>
      <w:suppressAutoHyphens/>
      <w:spacing w:line="276" w:lineRule="atLeast"/>
    </w:pPr>
    <w:rPr>
      <w:rFonts w:ascii="Calibri" w:eastAsia="Times New Roman" w:hAnsi="Calibri" w:cs="Calibri"/>
      <w:color w:val="00000A"/>
    </w:rPr>
  </w:style>
  <w:style w:type="character" w:styleId="af5">
    <w:name w:val="Emphasis"/>
    <w:qFormat/>
    <w:rsid w:val="00393C78"/>
    <w:rPr>
      <w:i/>
      <w:iCs/>
      <w:color w:val="0066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375AFC5B511921A404A0A7A08310F74E032C4E6E65A950100940BE87466C4F4ACBD0464132F396BDW7M" TargetMode="External"/><Relationship Id="rId13" Type="http://schemas.openxmlformats.org/officeDocument/2006/relationships/hyperlink" Target="consultantplus://offline/ref=F5800399CD78CDEAB81C870EA55725045DC8B59352BBAFF680B429BD972AE2850B25891C99619ECBD8MDM" TargetMode="External"/><Relationship Id="rId18" Type="http://schemas.openxmlformats.org/officeDocument/2006/relationships/hyperlink" Target="consultantplus://offline/ref=68A2B5F0BFCB25FA510072DF8E111E716D743F3432F5D52469E6B96EA778FA6597DCBF6B2E386F06n9ICJ"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consultantplus://offline/ref=D3375AFC5B511921A404A0A7A08310F746032949686EF45A18504CBCB8W0M" TargetMode="External"/><Relationship Id="rId12" Type="http://schemas.openxmlformats.org/officeDocument/2006/relationships/hyperlink" Target="consultantplus://offline/ref=F5800399CD78CDEAB81C870EA55725045DC8B59352BBAFF680B429BD972AE2850B25891C99619ECCD8MBM" TargetMode="External"/><Relationship Id="rId17" Type="http://schemas.openxmlformats.org/officeDocument/2006/relationships/hyperlink" Target="http://www.rpgu.rkursk.ru" TargetMode="Externa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5800399CD78CDEAB81C870EA55725045DC8B59352BBAFF680B429BD972AE2850B25891C99619ECDD8M1M" TargetMode="External"/><Relationship Id="rId5" Type="http://schemas.openxmlformats.org/officeDocument/2006/relationships/footnotes" Target="footnotes.xml"/><Relationship Id="rId15" Type="http://schemas.openxmlformats.org/officeDocument/2006/relationships/hyperlink" Target="consultantplus://offline/ref=F5800399CD78CDEAB81C870EA55725045DC8B59352BBAFF680B429BD972AE2850B25891C99619ECAD8MDM" TargetMode="External"/><Relationship Id="rId23" Type="http://schemas.openxmlformats.org/officeDocument/2006/relationships/theme" Target="theme/theme1.xml"/><Relationship Id="rId10" Type="http://schemas.openxmlformats.org/officeDocument/2006/relationships/hyperlink" Target="consultantplus://offline/ref=E3DAC22588B73EECA051EE360981F504854263E00CA77D594C16FC4BE5CAFBC981F03AA4724B4D85D4F7B7F54DK" TargetMode="External"/><Relationship Id="rId19" Type="http://schemas.openxmlformats.org/officeDocument/2006/relationships/hyperlink" Target="consultantplus://offline/ref=68A2B5F0BFCB25FA510072DF8E111E716D743F3432F5D52469E6B96EA778FA6597DCBF6Bn2IEJ" TargetMode="External"/><Relationship Id="rId4" Type="http://schemas.openxmlformats.org/officeDocument/2006/relationships/webSettings" Target="webSettings.xml"/><Relationship Id="rId9" Type="http://schemas.openxmlformats.org/officeDocument/2006/relationships/hyperlink" Target="consultantplus://offline/ref=D3375AFC5B511921A404A0A7A08310F74E032C4E6F65A950100940BE87466C4F4ACBD0464132F590BDW7M" TargetMode="External"/><Relationship Id="rId14" Type="http://schemas.openxmlformats.org/officeDocument/2006/relationships/hyperlink" Target="consultantplus://offline/ref=F5800399CD78CDEAB81C870EA55725045DC8B59352BBAFF680B429BD972AE2850B25891C99619ECBD8M0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37</Pages>
  <Words>11183</Words>
  <Characters>63747</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3</cp:revision>
  <dcterms:created xsi:type="dcterms:W3CDTF">2017-06-09T12:24:00Z</dcterms:created>
  <dcterms:modified xsi:type="dcterms:W3CDTF">2017-06-09T12:47:00Z</dcterms:modified>
</cp:coreProperties>
</file>