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5C" w:rsidRPr="00DA305C" w:rsidRDefault="00DA305C" w:rsidP="00DA305C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DA305C">
        <w:rPr>
          <w:rFonts w:ascii="Times New Roman" w:hAnsi="Times New Roman" w:cs="Times New Roman"/>
          <w:sz w:val="32"/>
          <w:szCs w:val="32"/>
        </w:rPr>
        <w:t>СОБРАНИЕ ДЕПУТАТОВ</w:t>
      </w:r>
    </w:p>
    <w:p w:rsidR="00DA305C" w:rsidRPr="00DA305C" w:rsidRDefault="00DA305C" w:rsidP="00DA305C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DA305C">
        <w:rPr>
          <w:rFonts w:ascii="Times New Roman" w:hAnsi="Times New Roman" w:cs="Times New Roman"/>
          <w:sz w:val="32"/>
          <w:szCs w:val="32"/>
        </w:rPr>
        <w:t xml:space="preserve">САЗАНОВСКОГО СЕЛЬСОВЕТА </w:t>
      </w:r>
    </w:p>
    <w:p w:rsidR="00DA305C" w:rsidRPr="00DA305C" w:rsidRDefault="00DA305C" w:rsidP="00DA305C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DA305C">
        <w:rPr>
          <w:rFonts w:ascii="Times New Roman" w:hAnsi="Times New Roman" w:cs="Times New Roman"/>
          <w:sz w:val="32"/>
          <w:szCs w:val="32"/>
        </w:rPr>
        <w:t>ПРИСТЕНСКОГО РАЙОНА</w:t>
      </w:r>
    </w:p>
    <w:p w:rsidR="00DA305C" w:rsidRPr="00DA305C" w:rsidRDefault="00DA305C" w:rsidP="00DA305C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DA305C">
        <w:rPr>
          <w:rFonts w:ascii="Times New Roman" w:hAnsi="Times New Roman" w:cs="Times New Roman"/>
          <w:sz w:val="32"/>
          <w:szCs w:val="32"/>
        </w:rPr>
        <w:t>КУРСКОЙ ОБЛАСТИ</w:t>
      </w:r>
    </w:p>
    <w:p w:rsidR="00DA305C" w:rsidRPr="00DA305C" w:rsidRDefault="00DA305C" w:rsidP="00DA305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A305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A305C" w:rsidRPr="00DA305C" w:rsidRDefault="00DA305C" w:rsidP="00DA305C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DA305C">
        <w:rPr>
          <w:rFonts w:ascii="Times New Roman" w:hAnsi="Times New Roman" w:cs="Times New Roman"/>
          <w:sz w:val="32"/>
          <w:szCs w:val="32"/>
        </w:rPr>
        <w:t>РЕШЕНИЕ</w:t>
      </w:r>
    </w:p>
    <w:p w:rsidR="00DA305C" w:rsidRPr="00DA305C" w:rsidRDefault="00DA305C" w:rsidP="00DA305C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DA305C">
        <w:rPr>
          <w:rFonts w:ascii="Times New Roman" w:hAnsi="Times New Roman" w:cs="Times New Roman"/>
          <w:sz w:val="32"/>
          <w:szCs w:val="32"/>
        </w:rPr>
        <w:t>от «</w:t>
      </w:r>
      <w:r>
        <w:rPr>
          <w:rFonts w:ascii="Times New Roman" w:hAnsi="Times New Roman" w:cs="Times New Roman"/>
          <w:sz w:val="32"/>
          <w:szCs w:val="32"/>
        </w:rPr>
        <w:t>11</w:t>
      </w:r>
      <w:r w:rsidRPr="00DA305C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января</w:t>
      </w:r>
      <w:r w:rsidRPr="00DA305C">
        <w:rPr>
          <w:rFonts w:ascii="Times New Roman" w:hAnsi="Times New Roman" w:cs="Times New Roman"/>
          <w:sz w:val="32"/>
          <w:szCs w:val="32"/>
        </w:rPr>
        <w:t xml:space="preserve"> 2017 года № </w:t>
      </w:r>
      <w:r>
        <w:rPr>
          <w:rFonts w:ascii="Times New Roman" w:hAnsi="Times New Roman" w:cs="Times New Roman"/>
          <w:sz w:val="32"/>
          <w:szCs w:val="32"/>
        </w:rPr>
        <w:t>03</w:t>
      </w:r>
    </w:p>
    <w:p w:rsidR="00DA305C" w:rsidRPr="00DA305C" w:rsidRDefault="00DA305C" w:rsidP="00DA305C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A305C" w:rsidRPr="00DA305C" w:rsidRDefault="00DA305C" w:rsidP="00DA305C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DA305C">
        <w:rPr>
          <w:rFonts w:ascii="Times New Roman" w:hAnsi="Times New Roman" w:cs="Times New Roman"/>
          <w:sz w:val="32"/>
          <w:szCs w:val="32"/>
        </w:rPr>
        <w:t>О внесении изменений и дополнений</w:t>
      </w:r>
    </w:p>
    <w:p w:rsidR="00DA305C" w:rsidRPr="00DA305C" w:rsidRDefault="00DA305C" w:rsidP="00DA305C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05C">
        <w:rPr>
          <w:rFonts w:ascii="Times New Roman" w:hAnsi="Times New Roman" w:cs="Times New Roman"/>
          <w:b/>
          <w:sz w:val="32"/>
          <w:szCs w:val="32"/>
        </w:rPr>
        <w:t>в Решение Собрания депутатов</w:t>
      </w:r>
    </w:p>
    <w:p w:rsidR="00DA305C" w:rsidRPr="00DA305C" w:rsidRDefault="00DA305C" w:rsidP="00DA30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05C">
        <w:rPr>
          <w:rFonts w:ascii="Times New Roman" w:hAnsi="Times New Roman" w:cs="Times New Roman"/>
          <w:b/>
          <w:sz w:val="32"/>
          <w:szCs w:val="32"/>
        </w:rPr>
        <w:t>Сазановского сельсовета Пристенского</w:t>
      </w:r>
    </w:p>
    <w:p w:rsidR="00DA305C" w:rsidRPr="00DA305C" w:rsidRDefault="00DA305C" w:rsidP="00DA30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05C">
        <w:rPr>
          <w:rFonts w:ascii="Times New Roman" w:hAnsi="Times New Roman" w:cs="Times New Roman"/>
          <w:b/>
          <w:sz w:val="32"/>
          <w:szCs w:val="32"/>
        </w:rPr>
        <w:t>района Курской области №15 т 14.12.2015г. «О бюджете</w:t>
      </w:r>
    </w:p>
    <w:p w:rsidR="00DA305C" w:rsidRPr="00DA305C" w:rsidRDefault="00DA305C" w:rsidP="00DA30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05C"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DA305C" w:rsidRPr="00DA305C" w:rsidRDefault="00DA305C" w:rsidP="00DA30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05C">
        <w:rPr>
          <w:rFonts w:ascii="Times New Roman" w:hAnsi="Times New Roman" w:cs="Times New Roman"/>
          <w:b/>
          <w:sz w:val="32"/>
          <w:szCs w:val="32"/>
        </w:rPr>
        <w:t>«Сазановский сельсовет» Пристенского</w:t>
      </w:r>
    </w:p>
    <w:p w:rsidR="00DA305C" w:rsidRPr="00DA305C" w:rsidRDefault="00DA305C" w:rsidP="00DA30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05C">
        <w:rPr>
          <w:rFonts w:ascii="Times New Roman" w:hAnsi="Times New Roman" w:cs="Times New Roman"/>
          <w:b/>
          <w:sz w:val="32"/>
          <w:szCs w:val="32"/>
        </w:rPr>
        <w:t>района Курской области на 2016 год»</w:t>
      </w:r>
    </w:p>
    <w:p w:rsidR="00DA305C" w:rsidRPr="00DA305C" w:rsidRDefault="00DA305C" w:rsidP="00DA30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305C" w:rsidRPr="00DA305C" w:rsidRDefault="00DA305C" w:rsidP="00DA305C">
      <w:pPr>
        <w:jc w:val="both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</w:rPr>
        <w:t xml:space="preserve">      В соответствии с Уставом муниципального образования «Сазановский сельсовет» Пристенского района Курской области, Бюджетным кодексом Российской Федерации, Приказом Министерства финансов Российской Федерации от 01 июля 2013 года № 65н «Об утверждении Указаний о порядке применения бюджетной классификации Российской Федерации» (с внесенными изменениями) Собрание депутатов Сазановского сельсовета Пристенского района Курской области РЕШИЛО:</w:t>
      </w:r>
    </w:p>
    <w:p w:rsidR="00DA305C" w:rsidRPr="00DA305C" w:rsidRDefault="00DA305C" w:rsidP="00DA305C">
      <w:pPr>
        <w:jc w:val="both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</w:rPr>
        <w:t xml:space="preserve">     1. Статью 1 изложить в новой редакции</w:t>
      </w:r>
    </w:p>
    <w:p w:rsidR="00DA305C" w:rsidRPr="00DA305C" w:rsidRDefault="00DA305C" w:rsidP="00DA305C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 бюджета муниципального образования «Сазановский сельсовет» (поселения) на 2016 год</w:t>
      </w:r>
    </w:p>
    <w:p w:rsidR="00DA305C" w:rsidRPr="00DA305C" w:rsidRDefault="00DA305C" w:rsidP="00DA305C">
      <w:pPr>
        <w:pStyle w:val="a3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</w:rPr>
        <w:t xml:space="preserve">1.Утвердить основные характеристики местного бюджета  на </w:t>
      </w:r>
      <w:r w:rsidRPr="00DA305C">
        <w:rPr>
          <w:rFonts w:ascii="Times New Roman" w:hAnsi="Times New Roman" w:cs="Times New Roman"/>
          <w:bCs/>
          <w:sz w:val="24"/>
          <w:szCs w:val="24"/>
        </w:rPr>
        <w:t xml:space="preserve">2016 год: прогнозируемый общий оббьем доходов бюджета поселения </w:t>
      </w:r>
      <w:r w:rsidRPr="00DA305C">
        <w:rPr>
          <w:rFonts w:ascii="Times New Roman" w:hAnsi="Times New Roman" w:cs="Times New Roman"/>
          <w:snapToGrid w:val="0"/>
          <w:sz w:val="24"/>
          <w:szCs w:val="24"/>
        </w:rPr>
        <w:t xml:space="preserve">17632057,00 </w:t>
      </w:r>
      <w:r w:rsidRPr="00DA305C">
        <w:rPr>
          <w:rFonts w:ascii="Times New Roman" w:hAnsi="Times New Roman" w:cs="Times New Roman"/>
          <w:bCs/>
          <w:sz w:val="24"/>
          <w:szCs w:val="24"/>
        </w:rPr>
        <w:t xml:space="preserve">рублей; </w:t>
      </w:r>
    </w:p>
    <w:p w:rsidR="00DA305C" w:rsidRPr="00DA305C" w:rsidRDefault="00DA305C" w:rsidP="00DA305C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</w:rPr>
        <w:t>Общий объем расходов бюджетов поселения на 2016 год в сумме 17735057,00</w:t>
      </w:r>
      <w:r w:rsidRPr="00DA3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305C">
        <w:rPr>
          <w:rFonts w:ascii="Times New Roman" w:hAnsi="Times New Roman" w:cs="Times New Roman"/>
          <w:sz w:val="24"/>
          <w:szCs w:val="24"/>
        </w:rPr>
        <w:t>рублей;</w:t>
      </w:r>
    </w:p>
    <w:p w:rsidR="00DA305C" w:rsidRPr="00DA305C" w:rsidRDefault="00DA305C" w:rsidP="00DA305C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</w:rPr>
        <w:t>Дефицит местного бюджета на 2016 год 103000,00 рублей;</w:t>
      </w:r>
    </w:p>
    <w:p w:rsidR="00DA305C" w:rsidRPr="00DA305C" w:rsidRDefault="00DA305C" w:rsidP="00DA305C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305C">
        <w:rPr>
          <w:rFonts w:ascii="Times New Roman" w:hAnsi="Times New Roman" w:cs="Times New Roman"/>
          <w:sz w:val="24"/>
          <w:szCs w:val="24"/>
        </w:rPr>
        <w:t>2. Приложения № 1,4, 5,6 изложить в новой редакции;</w:t>
      </w:r>
    </w:p>
    <w:p w:rsidR="00DA305C" w:rsidRPr="00DA305C" w:rsidRDefault="00DA305C" w:rsidP="00DA3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305C">
        <w:rPr>
          <w:rFonts w:ascii="Times New Roman" w:hAnsi="Times New Roman" w:cs="Times New Roman"/>
          <w:sz w:val="24"/>
          <w:szCs w:val="24"/>
        </w:rPr>
        <w:t xml:space="preserve"> 3. Настоящее Решение вступает в силу с момента опубликования (обнародования).</w:t>
      </w:r>
    </w:p>
    <w:p w:rsidR="00092F5A" w:rsidRDefault="00DA305C" w:rsidP="00DA305C">
      <w:pPr>
        <w:jc w:val="both"/>
        <w:rPr>
          <w:rFonts w:ascii="Times New Roman" w:hAnsi="Times New Roman" w:cs="Times New Roman"/>
          <w:sz w:val="24"/>
          <w:szCs w:val="24"/>
        </w:rPr>
      </w:pPr>
      <w:r w:rsidRPr="00DA305C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А.Н. Берлизев</w:t>
      </w:r>
    </w:p>
    <w:p w:rsidR="003E2EF8" w:rsidRPr="003E2EF8" w:rsidRDefault="003E2EF8" w:rsidP="003E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EF8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 Сазановского сельсовета</w:t>
      </w:r>
    </w:p>
    <w:p w:rsidR="003E2EF8" w:rsidRPr="003E2EF8" w:rsidRDefault="003E2EF8" w:rsidP="003E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EF8">
        <w:rPr>
          <w:rFonts w:ascii="Times New Roman" w:eastAsia="Times New Roman" w:hAnsi="Times New Roman" w:cs="Times New Roman"/>
          <w:sz w:val="24"/>
          <w:szCs w:val="24"/>
        </w:rPr>
        <w:t>Пристенского района Курской области                                      И. В. Чернышов</w:t>
      </w:r>
    </w:p>
    <w:p w:rsidR="003E2EF8" w:rsidRDefault="003E2EF8" w:rsidP="003E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EF8" w:rsidRDefault="003E2EF8" w:rsidP="003E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EF8" w:rsidRPr="003E2EF8" w:rsidRDefault="003E2EF8" w:rsidP="003E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>Прило</w:t>
      </w:r>
      <w:r>
        <w:rPr>
          <w:rFonts w:ascii="Arial" w:hAnsi="Arial" w:cs="Arial"/>
          <w:sz w:val="24"/>
          <w:szCs w:val="24"/>
        </w:rPr>
        <w:t>жение № 1</w:t>
      </w:r>
      <w:r w:rsidRPr="00E37EBB">
        <w:rPr>
          <w:rFonts w:ascii="Arial" w:hAnsi="Arial" w:cs="Arial"/>
          <w:sz w:val="24"/>
          <w:szCs w:val="24"/>
        </w:rPr>
        <w:t xml:space="preserve"> к                                                                                                                              Решению Собрания депутатов 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 xml:space="preserve">МО «Сазановский сельсовет» 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>Пристенского района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 xml:space="preserve">Курской области 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 xml:space="preserve">«О бюджете МО «Сазановский сельсовет» 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>Пристенского района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>Курской области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2016 год»</w:t>
      </w:r>
    </w:p>
    <w:p w:rsidR="003E2EF8" w:rsidRDefault="003E2EF8" w:rsidP="003E2E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№ 15 от 14.12.2015 года</w:t>
      </w:r>
    </w:p>
    <w:p w:rsidR="003E2EF8" w:rsidRPr="001B74C0" w:rsidRDefault="003E2EF8" w:rsidP="003E2EF8">
      <w:pPr>
        <w:jc w:val="center"/>
        <w:rPr>
          <w:rFonts w:ascii="Arial" w:hAnsi="Arial" w:cs="Arial"/>
          <w:b/>
          <w:sz w:val="32"/>
          <w:szCs w:val="32"/>
        </w:rPr>
      </w:pPr>
      <w:r w:rsidRPr="001B74C0">
        <w:rPr>
          <w:rFonts w:ascii="Arial" w:hAnsi="Arial" w:cs="Arial"/>
          <w:b/>
          <w:sz w:val="32"/>
          <w:szCs w:val="32"/>
        </w:rPr>
        <w:t xml:space="preserve">ИСТОЧНИКИ ВНУТРЕННЕГО ФИНАНСИРОВАНИЯ ДЕФИЦИТА БЮДЖЕТА «САЗАНОВСКИЙ СЕЛЬСОВЕТ» НА </w:t>
      </w:r>
      <w:r>
        <w:rPr>
          <w:rFonts w:ascii="Arial" w:hAnsi="Arial" w:cs="Arial"/>
          <w:b/>
          <w:sz w:val="32"/>
          <w:szCs w:val="32"/>
        </w:rPr>
        <w:t>2016</w:t>
      </w:r>
      <w:r w:rsidRPr="001B74C0">
        <w:rPr>
          <w:rFonts w:ascii="Arial" w:hAnsi="Arial" w:cs="Arial"/>
          <w:b/>
          <w:sz w:val="32"/>
          <w:szCs w:val="32"/>
        </w:rPr>
        <w:t xml:space="preserve"> ГОД</w:t>
      </w:r>
    </w:p>
    <w:tbl>
      <w:tblPr>
        <w:tblpPr w:leftFromText="180" w:rightFromText="180" w:vertAnchor="text" w:horzAnchor="margin" w:tblpXSpec="center" w:tblpY="304"/>
        <w:tblW w:w="10598" w:type="dxa"/>
        <w:tblLayout w:type="fixed"/>
        <w:tblLook w:val="0000"/>
      </w:tblPr>
      <w:tblGrid>
        <w:gridCol w:w="3420"/>
        <w:gridCol w:w="5220"/>
        <w:gridCol w:w="1958"/>
      </w:tblGrid>
      <w:tr w:rsidR="003E2EF8" w:rsidRPr="009D2410" w:rsidTr="0028537A">
        <w:trPr>
          <w:trHeight w:val="9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F8" w:rsidRPr="00E37EBB" w:rsidRDefault="003E2EF8" w:rsidP="0028537A">
            <w:pPr>
              <w:ind w:left="-9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EBB">
              <w:rPr>
                <w:rFonts w:ascii="Arial" w:hAnsi="Arial" w:cs="Arial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F8" w:rsidRPr="00E37EBB" w:rsidRDefault="003E2EF8" w:rsidP="00285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EBB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E37EBB" w:rsidRDefault="003E2EF8" w:rsidP="002853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EBB">
              <w:rPr>
                <w:rFonts w:ascii="Arial" w:hAnsi="Arial" w:cs="Arial"/>
                <w:sz w:val="24"/>
                <w:szCs w:val="24"/>
              </w:rPr>
              <w:t xml:space="preserve">Сумма на </w:t>
            </w: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Pr="00E37EB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3E2EF8" w:rsidRPr="009D2410" w:rsidTr="0028537A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F8" w:rsidRPr="00E37EBB" w:rsidRDefault="003E2EF8" w:rsidP="0028537A">
            <w:pPr>
              <w:ind w:left="-9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E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F8" w:rsidRPr="00E37EBB" w:rsidRDefault="003E2EF8" w:rsidP="00285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E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E37EBB" w:rsidRDefault="003E2EF8" w:rsidP="002853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E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E2EF8" w:rsidRPr="009D2410" w:rsidTr="0028537A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F8" w:rsidRPr="0030661B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90 00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F8" w:rsidRPr="00D20090" w:rsidRDefault="003E2EF8" w:rsidP="0028537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30661B">
              <w:rPr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30661B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103000,00</w:t>
            </w:r>
          </w:p>
        </w:tc>
      </w:tr>
      <w:tr w:rsidR="003E2EF8" w:rsidRPr="00C90F4A" w:rsidTr="0028537A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F8" w:rsidRPr="0030661B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 00А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F8" w:rsidRPr="00E37EBB" w:rsidRDefault="003E2EF8" w:rsidP="0028537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30661B">
              <w:rPr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30661B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103000</w:t>
            </w: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3E2EF8" w:rsidRPr="00C90F4A" w:rsidTr="0028537A">
        <w:trPr>
          <w:trHeight w:val="70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F8" w:rsidRPr="0030661B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F8" w:rsidRPr="00E37EBB" w:rsidRDefault="003E2EF8" w:rsidP="0028537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30661B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30661B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103000</w:t>
            </w: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3E2EF8" w:rsidRPr="00C90F4A" w:rsidTr="0028537A">
        <w:trPr>
          <w:trHeight w:val="34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F8" w:rsidRPr="0030661B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F8" w:rsidRPr="00E37EBB" w:rsidRDefault="003E2EF8" w:rsidP="0028537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30661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30661B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-17632057,00</w:t>
            </w:r>
          </w:p>
        </w:tc>
      </w:tr>
      <w:tr w:rsidR="003E2EF8" w:rsidRPr="00C90F4A" w:rsidTr="0028537A">
        <w:trPr>
          <w:trHeight w:val="4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EF8" w:rsidRPr="0030661B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F8" w:rsidRPr="00E37EBB" w:rsidRDefault="003E2EF8" w:rsidP="0028537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0661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B5773D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-17632057,00</w:t>
            </w:r>
          </w:p>
        </w:tc>
      </w:tr>
      <w:tr w:rsidR="003E2EF8" w:rsidRPr="00C90F4A" w:rsidTr="0028537A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F8" w:rsidRPr="0030661B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F8" w:rsidRPr="00E37EBB" w:rsidRDefault="003E2EF8" w:rsidP="0028537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0661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B5773D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-17632057,00</w:t>
            </w:r>
          </w:p>
        </w:tc>
      </w:tr>
      <w:tr w:rsidR="003E2EF8" w:rsidRPr="00C90F4A" w:rsidTr="0028537A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F8" w:rsidRPr="0030661B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F8" w:rsidRPr="00E37EBB" w:rsidRDefault="003E2EF8" w:rsidP="0028537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0661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B5773D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-17632057,00</w:t>
            </w:r>
          </w:p>
        </w:tc>
      </w:tr>
      <w:tr w:rsidR="003E2EF8" w:rsidRPr="00C90F4A" w:rsidTr="0028537A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F8" w:rsidRPr="0030661B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F8" w:rsidRPr="00E37EBB" w:rsidRDefault="003E2EF8" w:rsidP="0028537A">
            <w:pPr>
              <w:tabs>
                <w:tab w:val="left" w:pos="5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0661B">
              <w:rPr>
                <w:rFonts w:ascii="Arial" w:hAnsi="Arial" w:cs="Arial"/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17735057,00</w:t>
            </w:r>
          </w:p>
        </w:tc>
      </w:tr>
      <w:tr w:rsidR="003E2EF8" w:rsidRPr="00C90F4A" w:rsidTr="0028537A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F8" w:rsidRPr="0030661B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proofErr w:type="spellEnd"/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F8" w:rsidRPr="0030661B" w:rsidRDefault="003E2EF8" w:rsidP="0028537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0661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17735057</w:t>
            </w:r>
            <w:r w:rsidRPr="00DE731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3E2EF8" w:rsidRPr="00C90F4A" w:rsidTr="0028537A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F8" w:rsidRPr="0030661B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F8" w:rsidRPr="0030661B" w:rsidRDefault="003E2EF8" w:rsidP="0028537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30661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17735057</w:t>
            </w:r>
            <w:r w:rsidRPr="00DE731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3E2EF8" w:rsidRPr="00C90F4A" w:rsidTr="0028537A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F8" w:rsidRPr="0030661B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61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01 05 02 01 10 0000 610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EF8" w:rsidRPr="00E37EBB" w:rsidRDefault="003E2EF8" w:rsidP="0028537A">
            <w:pPr>
              <w:tabs>
                <w:tab w:val="left" w:pos="55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0661B">
              <w:rPr>
                <w:rFonts w:ascii="Arial" w:hAnsi="Arial" w:cs="Arial"/>
                <w:b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17735057</w:t>
            </w:r>
            <w:r w:rsidRPr="00DE731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</w:tbl>
    <w:p w:rsidR="003E2EF8" w:rsidRDefault="003E2EF8" w:rsidP="003E2EF8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</w:p>
    <w:p w:rsidR="003E2EF8" w:rsidRDefault="003E2EF8" w:rsidP="003E2EF8">
      <w:pPr>
        <w:pStyle w:val="a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:rsidR="003E2EF8" w:rsidRDefault="003E2EF8" w:rsidP="003E2EF8">
      <w:pPr>
        <w:jc w:val="right"/>
        <w:rPr>
          <w:rFonts w:ascii="Arial" w:hAnsi="Arial" w:cs="Arial"/>
          <w:sz w:val="24"/>
          <w:szCs w:val="24"/>
        </w:rPr>
      </w:pPr>
    </w:p>
    <w:p w:rsidR="003E2EF8" w:rsidRDefault="003E2EF8" w:rsidP="003E2EF8">
      <w:pPr>
        <w:jc w:val="right"/>
        <w:rPr>
          <w:rFonts w:ascii="Arial" w:hAnsi="Arial" w:cs="Arial"/>
          <w:sz w:val="24"/>
          <w:szCs w:val="24"/>
        </w:rPr>
      </w:pPr>
    </w:p>
    <w:p w:rsidR="003E2EF8" w:rsidRDefault="003E2EF8" w:rsidP="003E2EF8">
      <w:pPr>
        <w:jc w:val="right"/>
        <w:rPr>
          <w:rFonts w:ascii="Arial" w:hAnsi="Arial" w:cs="Arial"/>
          <w:sz w:val="24"/>
          <w:szCs w:val="24"/>
        </w:rPr>
      </w:pPr>
    </w:p>
    <w:p w:rsidR="003E2EF8" w:rsidRDefault="003E2EF8" w:rsidP="003E2EF8">
      <w:pPr>
        <w:jc w:val="right"/>
        <w:rPr>
          <w:rFonts w:ascii="Arial" w:hAnsi="Arial" w:cs="Arial"/>
          <w:sz w:val="24"/>
          <w:szCs w:val="24"/>
        </w:rPr>
      </w:pPr>
    </w:p>
    <w:p w:rsidR="003E2EF8" w:rsidRDefault="003E2EF8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3E2EF8">
      <w:pPr>
        <w:jc w:val="right"/>
        <w:rPr>
          <w:rFonts w:ascii="Arial" w:hAnsi="Arial" w:cs="Arial"/>
          <w:sz w:val="24"/>
          <w:szCs w:val="24"/>
        </w:rPr>
      </w:pPr>
    </w:p>
    <w:p w:rsidR="003E2EF8" w:rsidRDefault="003E2EF8" w:rsidP="003E2EF8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pStyle w:val="a3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2 к                                                                                                                              Решению Собрания депутатов </w:t>
      </w: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«Сазановский сельсовет» </w:t>
      </w: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</w:t>
      </w: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Курской области </w:t>
      </w: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бюджете МО «Сазановский сельсовет» </w:t>
      </w: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</w:t>
      </w: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</w:t>
      </w: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2016 год»</w:t>
      </w:r>
    </w:p>
    <w:p w:rsidR="00110EB5" w:rsidRDefault="00110EB5" w:rsidP="00110EB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№ 15 от 14.12.2015 года</w:t>
      </w:r>
    </w:p>
    <w:p w:rsidR="00110EB5" w:rsidRDefault="00110EB5" w:rsidP="00110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ГЛАВНЫХ АДМИНИСТРАТОРОВ ДОХОДОВ БЮДЖЕТА МУНИЦИПАЛЬНОГО ОБРАЗОВАНИЯ «САЗАНОВСКИЙ СЕЛЬСОВЕТ» ПРИСТЕНСКОГО РАЙОНА КУРСКОЙ ОБЛАСТИ НА 2016 ГОД </w:t>
      </w:r>
    </w:p>
    <w:p w:rsidR="00110EB5" w:rsidRDefault="00110EB5" w:rsidP="00110EB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13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837"/>
        <w:gridCol w:w="6951"/>
      </w:tblGrid>
      <w:tr w:rsidR="00110EB5" w:rsidTr="00110EB5">
        <w:trPr>
          <w:trHeight w:val="41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главного администратора доходов бюджета поселения </w:t>
            </w:r>
          </w:p>
        </w:tc>
      </w:tr>
      <w:tr w:rsidR="00110EB5" w:rsidTr="00110EB5">
        <w:trPr>
          <w:trHeight w:val="702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Главного администратора доходов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Доходов местного бюджета </w:t>
            </w: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EB5" w:rsidTr="00110EB5">
        <w:trPr>
          <w:trHeight w:val="236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110EB5" w:rsidTr="00110EB5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B5" w:rsidRDefault="00110EB5">
            <w:pPr>
              <w:autoSpaceDE w:val="0"/>
              <w:autoSpaceDN w:val="0"/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B5" w:rsidRDefault="00110E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B5" w:rsidRDefault="00110EB5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Администрация муниципального образования Сазановского сельсовета Пристенского района Курской области</w:t>
            </w:r>
          </w:p>
        </w:tc>
      </w:tr>
      <w:tr w:rsidR="00110EB5" w:rsidTr="00110EB5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B5" w:rsidRDefault="00110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1 08 04020 01 1000 110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10EB5" w:rsidTr="00110EB5">
        <w:trPr>
          <w:trHeight w:val="12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B5" w:rsidRDefault="00110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001</w:t>
            </w:r>
          </w:p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1 11 01050 10 0000 120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110EB5" w:rsidTr="00110EB5">
        <w:trPr>
          <w:trHeight w:val="8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B5" w:rsidRDefault="00110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1 11 02085 10 0000 120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110EB5" w:rsidTr="00110EB5">
        <w:trPr>
          <w:trHeight w:val="7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B5" w:rsidRDefault="00110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1 11 03050 10 0000 120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110EB5" w:rsidTr="00110EB5">
        <w:trPr>
          <w:trHeight w:val="1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B5" w:rsidRDefault="00110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1 11 05025 10 0000 120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учреждений).</w:t>
            </w:r>
            <w:proofErr w:type="gramEnd"/>
          </w:p>
        </w:tc>
      </w:tr>
      <w:tr w:rsidR="00110EB5" w:rsidTr="00110EB5">
        <w:trPr>
          <w:trHeight w:val="1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B5" w:rsidRDefault="00110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1 11 05035 10 0000 120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10EB5" w:rsidTr="00110EB5">
        <w:trPr>
          <w:trHeight w:val="1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B5" w:rsidRDefault="00110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1 11 07015 10 0000 120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110EB5" w:rsidTr="00110EB5">
        <w:trPr>
          <w:trHeight w:val="12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1 11 09035 10 0000 120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>
              <w:rPr>
                <w:sz w:val="24"/>
                <w:szCs w:val="24"/>
              </w:rPr>
              <w:t>имущества</w:t>
            </w:r>
            <w:proofErr w:type="gramEnd"/>
            <w:r>
              <w:rPr>
                <w:sz w:val="24"/>
                <w:szCs w:val="24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110EB5" w:rsidTr="00110EB5">
        <w:trPr>
          <w:trHeight w:val="1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B5" w:rsidRDefault="00110E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1 11 09045 10 0000 120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10EB5" w:rsidTr="00110EB5">
        <w:trPr>
          <w:trHeight w:val="11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1 14 01050 10 0000 410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110EB5" w:rsidTr="00110EB5">
        <w:trPr>
          <w:trHeight w:val="8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1 14 02052 10 0000 410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</w:t>
            </w:r>
            <w:r>
              <w:rPr>
                <w:sz w:val="24"/>
                <w:szCs w:val="24"/>
              </w:rPr>
              <w:lastRenderedPageBreak/>
              <w:t>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10EB5" w:rsidTr="00110EB5">
        <w:trPr>
          <w:trHeight w:val="17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1 1402053100000410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</w:t>
            </w:r>
          </w:p>
        </w:tc>
      </w:tr>
      <w:tr w:rsidR="00110EB5" w:rsidTr="00110EB5">
        <w:trPr>
          <w:trHeight w:val="6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1 14 03050 10 0000 410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110EB5" w:rsidTr="00110EB5">
        <w:trPr>
          <w:trHeight w:val="10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1 14 04050 10 0000 420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110EB5" w:rsidTr="00110EB5">
        <w:trPr>
          <w:trHeight w:val="12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1 14 06025 10 0000 430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10EB5" w:rsidTr="00110EB5">
        <w:trPr>
          <w:trHeight w:val="7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1 16 18050 10 0000 140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110EB5" w:rsidTr="00110EB5">
        <w:trPr>
          <w:trHeight w:val="11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1 17 02020 10 0000 180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110EB5" w:rsidTr="00110EB5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1 11 08050 10 0000 120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10EB5" w:rsidTr="00110EB5">
        <w:trPr>
          <w:trHeight w:val="11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1 11 09015 10 0000 120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110EB5" w:rsidTr="00110EB5">
        <w:trPr>
          <w:trHeight w:val="6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1 11 09025 10 0000 120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110EB5" w:rsidTr="00110EB5">
        <w:trPr>
          <w:trHeight w:val="6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1 13 01995 10 0000 130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доходы от оказания платных услуг (работ) получателя </w:t>
            </w:r>
            <w:r>
              <w:rPr>
                <w:sz w:val="24"/>
                <w:szCs w:val="24"/>
              </w:rPr>
              <w:lastRenderedPageBreak/>
              <w:t>средств бюджетов сельских поселений</w:t>
            </w:r>
          </w:p>
        </w:tc>
      </w:tr>
      <w:tr w:rsidR="00110EB5" w:rsidTr="00110EB5">
        <w:trPr>
          <w:trHeight w:val="5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1 13 02995 10 0000 130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110EB5" w:rsidTr="00110EB5">
        <w:trPr>
          <w:trHeight w:val="7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1 15 02050 10 0000 140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Платежи, взимаемые организациями местного самоуправления (организациями) сельских поселений за выполнение определенных функций</w:t>
            </w:r>
          </w:p>
        </w:tc>
      </w:tr>
      <w:tr w:rsidR="00110EB5" w:rsidTr="00110EB5">
        <w:trPr>
          <w:trHeight w:val="1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1 16 23051 10 0000 140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110EB5" w:rsidTr="00110EB5">
        <w:trPr>
          <w:trHeight w:val="1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1 11 05027 10 0000 120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110EB5" w:rsidTr="00110EB5">
        <w:trPr>
          <w:trHeight w:val="1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1 11 05075 10 0000 120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10EB5" w:rsidTr="00110EB5">
        <w:trPr>
          <w:trHeight w:val="1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1 11 05093 10 0000  120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110EB5" w:rsidTr="00110EB5">
        <w:trPr>
          <w:trHeight w:val="1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1 16 23052 10 0000 140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110EB5" w:rsidTr="00110EB5">
        <w:trPr>
          <w:trHeight w:val="11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1 16 37040 10 0000 140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110EB5" w:rsidTr="00110EB5">
        <w:trPr>
          <w:trHeight w:val="5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1 16 42050 10 0000 140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сельских поселений</w:t>
            </w:r>
          </w:p>
        </w:tc>
      </w:tr>
      <w:tr w:rsidR="00110EB5" w:rsidTr="00110EB5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1 17 14030 10 0000 180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110EB5" w:rsidTr="00110EB5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1 16 32000 10 0000 140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110EB5" w:rsidTr="00110EB5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1 16 90050 10 0000 140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зачисленные в бюджет сельских поселений</w:t>
            </w:r>
          </w:p>
        </w:tc>
      </w:tr>
      <w:tr w:rsidR="00110EB5" w:rsidTr="00110EB5">
        <w:trPr>
          <w:trHeight w:val="2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1 17 01050 10 00001 80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110EB5" w:rsidTr="00110EB5">
        <w:trPr>
          <w:trHeight w:val="2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1 17 05050 10 0000 180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110EB5" w:rsidTr="00110EB5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1 13 02065 10 0000 130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10EB5" w:rsidTr="00110EB5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2 02 01001 10 0000 151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110EB5" w:rsidTr="00110EB5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2 02 01003 10 0000 151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10EB5" w:rsidTr="00110EB5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2 02 02008 10 0000 151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сельских поселений на обеспечение жильем молодых семей</w:t>
            </w:r>
          </w:p>
        </w:tc>
      </w:tr>
      <w:tr w:rsidR="00110EB5" w:rsidTr="00110EB5">
        <w:trPr>
          <w:trHeight w:val="6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110EB5" w:rsidTr="00110EB5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2 02 02077 10 0000 151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110EB5" w:rsidTr="00110EB5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110EB5" w:rsidTr="00110EB5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2 02 03015 10 0000 151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10EB5" w:rsidTr="00110EB5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2 02 03999 10 0000 151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110EB5" w:rsidTr="00110EB5">
        <w:trPr>
          <w:trHeight w:val="5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2 02 04014 10 0000 151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>
              <w:rPr>
                <w:sz w:val="24"/>
                <w:szCs w:val="24"/>
              </w:rPr>
              <w:lastRenderedPageBreak/>
              <w:t>соглашениями</w:t>
            </w:r>
          </w:p>
        </w:tc>
      </w:tr>
      <w:tr w:rsidR="00110EB5" w:rsidTr="00110EB5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10EB5" w:rsidTr="00110EB5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2 07 05010 10 0000 180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Безвозмездные поступления от физических и юридических лиц на </w:t>
            </w:r>
            <w:proofErr w:type="gramStart"/>
            <w:r>
              <w:rPr>
                <w:sz w:val="24"/>
                <w:szCs w:val="24"/>
              </w:rPr>
              <w:t>финансовое</w:t>
            </w:r>
            <w:proofErr w:type="gramEnd"/>
            <w:r>
              <w:rPr>
                <w:sz w:val="24"/>
                <w:szCs w:val="24"/>
              </w:rPr>
              <w:t xml:space="preserve">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110EB5" w:rsidTr="00110EB5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2 07 05020 10 0000 180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110EB5" w:rsidTr="00110EB5">
        <w:trPr>
          <w:trHeight w:val="8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2 07 05030 10 0000 180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110EB5" w:rsidTr="00110EB5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2 02 04012 10 0000 151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поселений, для компенсации дополнительных расходов, возникающих в результате решений, принятых органами власти другого уровня</w:t>
            </w:r>
          </w:p>
        </w:tc>
      </w:tr>
      <w:tr w:rsidR="00110EB5" w:rsidTr="00110EB5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2 08 05000 10 0000 180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10EB5" w:rsidTr="00110EB5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2 19 05000 10 0000 151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10EB5" w:rsidTr="00110EB5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1 14 02052 10 0000 440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10EB5" w:rsidTr="00110EB5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1 14 02053 10 0000 440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</w:t>
            </w:r>
            <w:r>
              <w:rPr>
                <w:sz w:val="24"/>
                <w:szCs w:val="24"/>
              </w:rPr>
              <w:lastRenderedPageBreak/>
              <w:t>указанному имуществу</w:t>
            </w:r>
          </w:p>
        </w:tc>
      </w:tr>
      <w:tr w:rsidR="00110EB5" w:rsidTr="00110EB5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</w:pPr>
            <w:r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1 14 03050 10 0000 440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110EB5" w:rsidTr="00110EB5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1 16 33050 10 0000 140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сельских поселений</w:t>
            </w:r>
          </w:p>
        </w:tc>
      </w:tr>
      <w:tr w:rsidR="00110EB5" w:rsidTr="00110EB5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1 16 46000 10 0000 140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110EB5" w:rsidTr="00110EB5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1 08 04020 01 4000 110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10EB5" w:rsidTr="00110EB5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2 02 04052 10 0000 151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110EB5" w:rsidTr="00110EB5">
        <w:trPr>
          <w:trHeight w:val="4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EB5" w:rsidRDefault="00110EB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2 02 02089 10 0002 151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0EB5" w:rsidRDefault="00110EB5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 аварийного жилищного фонда за счет средств бюджетов</w:t>
            </w:r>
          </w:p>
        </w:tc>
      </w:tr>
    </w:tbl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110EB5" w:rsidRDefault="00110EB5" w:rsidP="00110EB5">
      <w:pPr>
        <w:jc w:val="right"/>
        <w:rPr>
          <w:rFonts w:ascii="Arial" w:hAnsi="Arial" w:cs="Arial"/>
          <w:sz w:val="24"/>
          <w:szCs w:val="24"/>
        </w:rPr>
      </w:pPr>
    </w:p>
    <w:p w:rsidR="003E2EF8" w:rsidRDefault="003E2EF8" w:rsidP="003E2EF8">
      <w:pPr>
        <w:jc w:val="center"/>
        <w:rPr>
          <w:rFonts w:ascii="Arial" w:hAnsi="Arial" w:cs="Arial"/>
          <w:sz w:val="32"/>
          <w:szCs w:val="32"/>
        </w:rPr>
      </w:pPr>
    </w:p>
    <w:p w:rsidR="003E2EF8" w:rsidRDefault="004B3193" w:rsidP="003E2EF8">
      <w:pPr>
        <w:pStyle w:val="a3"/>
        <w:jc w:val="both"/>
        <w:rPr>
          <w:sz w:val="18"/>
          <w:szCs w:val="18"/>
        </w:rPr>
      </w:pPr>
      <w:r w:rsidRPr="004B31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in;margin-top:-18pt;width:228.6pt;height:13.55pt;z-index:251660288" strokecolor="white">
            <v:textbox style="mso-next-textbox:#_x0000_s1026">
              <w:txbxContent>
                <w:p w:rsidR="003E2EF8" w:rsidRDefault="003E2EF8" w:rsidP="003E2E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E2EF8" w:rsidRDefault="003E2EF8" w:rsidP="003E2EF8">
      <w:pPr>
        <w:pStyle w:val="a3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>
        <w:rPr>
          <w:sz w:val="18"/>
          <w:szCs w:val="18"/>
        </w:rPr>
        <w:t xml:space="preserve"> </w:t>
      </w:r>
      <w:r w:rsidRPr="00E37EBB">
        <w:rPr>
          <w:rFonts w:ascii="Arial" w:hAnsi="Arial" w:cs="Arial"/>
          <w:sz w:val="24"/>
          <w:szCs w:val="24"/>
        </w:rPr>
        <w:t>Прило</w:t>
      </w:r>
      <w:r>
        <w:rPr>
          <w:rFonts w:ascii="Arial" w:hAnsi="Arial" w:cs="Arial"/>
          <w:sz w:val="24"/>
          <w:szCs w:val="24"/>
        </w:rPr>
        <w:t>жение № 4</w:t>
      </w:r>
      <w:r w:rsidRPr="00E37EBB">
        <w:rPr>
          <w:rFonts w:ascii="Arial" w:hAnsi="Arial" w:cs="Arial"/>
          <w:sz w:val="24"/>
          <w:szCs w:val="24"/>
        </w:rPr>
        <w:t xml:space="preserve"> к                                                                                                                              Решению Собрания депутатов 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 xml:space="preserve">МО «Сазановский сельсовет» 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>Пристенского района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 xml:space="preserve">Курской области 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 xml:space="preserve">«О бюджете МО «Сазановский сельсовет» 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>Пристенского района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>Курской области</w:t>
      </w:r>
    </w:p>
    <w:p w:rsidR="003E2EF8" w:rsidRPr="00E37EBB" w:rsidRDefault="003E2EF8" w:rsidP="003E2EF8">
      <w:pPr>
        <w:jc w:val="right"/>
        <w:rPr>
          <w:rFonts w:ascii="Arial" w:hAnsi="Arial" w:cs="Arial"/>
          <w:sz w:val="24"/>
          <w:szCs w:val="24"/>
        </w:rPr>
      </w:pPr>
      <w:r w:rsidRPr="00E37EBB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2016 год»</w:t>
      </w:r>
    </w:p>
    <w:p w:rsidR="003E2EF8" w:rsidRDefault="003E2EF8" w:rsidP="003E2E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№ 15 от 14.12.2015 года</w:t>
      </w:r>
    </w:p>
    <w:p w:rsidR="003E2EF8" w:rsidRPr="000F3D4B" w:rsidRDefault="003E2EF8" w:rsidP="003E2EF8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  <w:r w:rsidRPr="000F3D4B">
        <w:rPr>
          <w:rFonts w:ascii="Arial" w:hAnsi="Arial" w:cs="Arial"/>
          <w:b/>
          <w:bCs/>
          <w:sz w:val="28"/>
          <w:szCs w:val="28"/>
        </w:rPr>
        <w:t xml:space="preserve">Поступления доходов в  бюджет муниципального образования «Сазановский сельсовет» Пристенского района Курской области  в </w:t>
      </w:r>
      <w:r>
        <w:rPr>
          <w:rFonts w:ascii="Arial" w:hAnsi="Arial" w:cs="Arial"/>
          <w:b/>
          <w:bCs/>
          <w:sz w:val="28"/>
          <w:szCs w:val="28"/>
        </w:rPr>
        <w:t>2016</w:t>
      </w:r>
      <w:r w:rsidRPr="000F3D4B">
        <w:rPr>
          <w:rFonts w:ascii="Arial" w:hAnsi="Arial" w:cs="Arial"/>
          <w:b/>
          <w:bCs/>
          <w:sz w:val="28"/>
          <w:szCs w:val="28"/>
        </w:rPr>
        <w:t xml:space="preserve"> году</w:t>
      </w:r>
    </w:p>
    <w:p w:rsidR="003E2EF8" w:rsidRPr="000F3D4B" w:rsidRDefault="003E2EF8" w:rsidP="003E2EF8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8"/>
          <w:szCs w:val="28"/>
        </w:rPr>
      </w:pPr>
    </w:p>
    <w:p w:rsidR="003E2EF8" w:rsidRPr="000F3D4B" w:rsidRDefault="003E2EF8" w:rsidP="003E2EF8">
      <w:pPr>
        <w:tabs>
          <w:tab w:val="left" w:pos="9921"/>
        </w:tabs>
        <w:ind w:right="140"/>
        <w:jc w:val="right"/>
        <w:rPr>
          <w:rFonts w:ascii="Arial" w:hAnsi="Arial" w:cs="Arial"/>
          <w:bCs/>
          <w:sz w:val="24"/>
          <w:szCs w:val="24"/>
        </w:rPr>
      </w:pPr>
      <w:r w:rsidRPr="000F3D4B">
        <w:rPr>
          <w:rFonts w:ascii="Arial" w:hAnsi="Arial" w:cs="Arial"/>
          <w:bCs/>
          <w:sz w:val="24"/>
          <w:szCs w:val="24"/>
        </w:rPr>
        <w:t>тыс. рублей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1"/>
        <w:gridCol w:w="5515"/>
        <w:gridCol w:w="1965"/>
      </w:tblGrid>
      <w:tr w:rsidR="003E2EF8" w:rsidRPr="000F3D4B" w:rsidTr="0028537A">
        <w:trPr>
          <w:trHeight w:val="21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Сумма </w:t>
            </w:r>
            <w:proofErr w:type="gramStart"/>
            <w:r w:rsidRPr="000F3D4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на</w:t>
            </w:r>
            <w:proofErr w:type="gramEnd"/>
            <w:r w:rsidRPr="000F3D4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2016</w:t>
            </w:r>
            <w:r w:rsidRPr="000F3D4B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E2EF8" w:rsidRPr="000F3D4B" w:rsidTr="0028537A">
        <w:trPr>
          <w:trHeight w:val="18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3D4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3D4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D4B">
              <w:rPr>
                <w:rFonts w:ascii="Arial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EF8" w:rsidRPr="000F3D4B" w:rsidRDefault="003E2EF8" w:rsidP="0028537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3D4B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939 350,00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D4B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EF8" w:rsidRPr="000F3D4B" w:rsidRDefault="003E2EF8" w:rsidP="0028537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3D4B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74 600,00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D4B">
              <w:rPr>
                <w:rFonts w:ascii="Arial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EF8" w:rsidRPr="000F3D4B" w:rsidRDefault="003E2EF8" w:rsidP="0028537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3D4B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72 </w:t>
            </w:r>
            <w:r w:rsidRPr="00C006EC">
              <w:rPr>
                <w:rFonts w:ascii="Arial" w:hAnsi="Arial" w:cs="Arial"/>
                <w:snapToGrid w:val="0"/>
                <w:sz w:val="24"/>
                <w:szCs w:val="24"/>
              </w:rPr>
              <w:t>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F3D4B">
              <w:rPr>
                <w:rFonts w:ascii="Arial" w:hAnsi="Arial" w:cs="Arial"/>
                <w:bCs/>
                <w:sz w:val="24"/>
                <w:szCs w:val="24"/>
              </w:rPr>
              <w:t>1 01 02010 01 0000 110</w:t>
            </w:r>
          </w:p>
          <w:p w:rsidR="003E2EF8" w:rsidRPr="000F3D4B" w:rsidRDefault="003E2EF8" w:rsidP="0028537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EF8" w:rsidRPr="000F3D4B" w:rsidRDefault="003E2EF8" w:rsidP="002853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3D4B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  которых исчисление и уплата налога  осуществляются в соответствии со </w:t>
            </w:r>
            <w:hyperlink r:id="rId5" w:history="1">
              <w:r w:rsidRPr="000F3D4B">
                <w:rPr>
                  <w:rFonts w:ascii="Arial" w:hAnsi="Arial" w:cs="Arial"/>
                  <w:color w:val="0000FF"/>
                  <w:sz w:val="24"/>
                  <w:szCs w:val="24"/>
                </w:rPr>
                <w:t>статьями  227</w:t>
              </w:r>
            </w:hyperlink>
            <w:r w:rsidRPr="000F3D4B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6" w:history="1">
              <w:r w:rsidRPr="000F3D4B">
                <w:rPr>
                  <w:rFonts w:ascii="Arial" w:hAnsi="Arial" w:cs="Arial"/>
                  <w:color w:val="0000FF"/>
                  <w:sz w:val="24"/>
                  <w:szCs w:val="24"/>
                </w:rPr>
                <w:t>227.1</w:t>
              </w:r>
            </w:hyperlink>
            <w:r w:rsidRPr="000F3D4B">
              <w:rPr>
                <w:rFonts w:ascii="Arial" w:hAnsi="Arial" w:cs="Arial"/>
                <w:sz w:val="24"/>
                <w:szCs w:val="24"/>
              </w:rPr>
              <w:t xml:space="preserve"> и </w:t>
            </w:r>
            <w:hyperlink r:id="rId7" w:history="1">
              <w:r w:rsidRPr="000F3D4B">
                <w:rPr>
                  <w:rFonts w:ascii="Arial" w:hAnsi="Arial" w:cs="Arial"/>
                  <w:color w:val="0000FF"/>
                  <w:sz w:val="24"/>
                  <w:szCs w:val="24"/>
                </w:rPr>
                <w:t>228</w:t>
              </w:r>
            </w:hyperlink>
            <w:r w:rsidRPr="000F3D4B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  <w:p w:rsidR="003E2EF8" w:rsidRPr="000F3D4B" w:rsidRDefault="003E2EF8" w:rsidP="0028537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72 </w:t>
            </w:r>
            <w:r w:rsidRPr="00C006EC">
              <w:rPr>
                <w:rFonts w:ascii="Arial" w:hAnsi="Arial" w:cs="Arial"/>
                <w:snapToGrid w:val="0"/>
                <w:sz w:val="24"/>
                <w:szCs w:val="24"/>
              </w:rPr>
              <w:t>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1 01 02030 01 0000 110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EF8" w:rsidRPr="000F3D4B" w:rsidRDefault="003E2EF8" w:rsidP="002853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Налогового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Коднкса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2600,00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1 06 00000 00 0000 000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НАЛОГИ НА ИМУЩЕСТВО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836 000,00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1 06 01000 00 0000 110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60 000,00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1 06 01030 10 0000 110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60 000,00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1 06 06000 00 0000 110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776 000,00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1 06 0603</w:t>
            </w: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0 00 0000 110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с организаций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611 </w:t>
            </w:r>
            <w:r w:rsidRPr="00B93A92">
              <w:rPr>
                <w:rFonts w:ascii="Arial" w:hAnsi="Arial" w:cs="Arial"/>
                <w:snapToGrid w:val="0"/>
                <w:sz w:val="24"/>
                <w:szCs w:val="24"/>
              </w:rPr>
              <w:t>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1 06 06033</w:t>
            </w: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 xml:space="preserve"> 10 0000 110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Земельный налог с организаций, обладающих земельными </w:t>
            </w:r>
            <w:proofErr w:type="gramStart"/>
            <w:r>
              <w:rPr>
                <w:rFonts w:ascii="Arial" w:hAnsi="Arial" w:cs="Arial"/>
                <w:snapToGrid w:val="0"/>
                <w:sz w:val="24"/>
                <w:szCs w:val="24"/>
              </w:rPr>
              <w:t>участками</w:t>
            </w:r>
            <w:proofErr w:type="gramEnd"/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расположенными в границах сельских поселений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611 </w:t>
            </w:r>
            <w:r w:rsidRPr="00B93A92">
              <w:rPr>
                <w:rFonts w:ascii="Arial" w:hAnsi="Arial" w:cs="Arial"/>
                <w:snapToGrid w:val="0"/>
                <w:sz w:val="24"/>
                <w:szCs w:val="24"/>
              </w:rPr>
              <w:t>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1 06 06040 0</w:t>
            </w: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165 000,00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1 06 06043 1</w:t>
            </w: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0 0000 110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Земельный налог с физических лиц, обладающих земельными </w:t>
            </w:r>
            <w:proofErr w:type="gramStart"/>
            <w:r>
              <w:rPr>
                <w:rFonts w:ascii="Arial" w:hAnsi="Arial" w:cs="Arial"/>
                <w:snapToGrid w:val="0"/>
                <w:sz w:val="24"/>
                <w:szCs w:val="24"/>
              </w:rPr>
              <w:t>участками</w:t>
            </w:r>
            <w:proofErr w:type="gramEnd"/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расположенными в границах сельских поселений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165 000,00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1 08 00000 00 0000 000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2171A">
              <w:rPr>
                <w:rFonts w:ascii="Arial" w:hAnsi="Arial" w:cs="Arial"/>
                <w:snapToGrid w:val="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1600,00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1 08 04000 01 0000 110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2171A">
              <w:rPr>
                <w:rFonts w:ascii="Arial" w:hAnsi="Arial" w:cs="Arial"/>
                <w:snapToGrid w:val="0"/>
                <w:sz w:val="24"/>
                <w:szCs w:val="24"/>
              </w:rPr>
              <w:t xml:space="preserve">Государственная пошлина за совершение нотариальных действий (за исключением </w:t>
            </w:r>
            <w:r w:rsidRPr="0052171A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действий, совершаемых консульскими учреждениями Российской Федерации)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1600,00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1 08 04020 01 0000 110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2171A">
              <w:rPr>
                <w:rFonts w:ascii="Arial" w:hAnsi="Arial" w:cs="Arial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1600,00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1 13 00000 00 0000 000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52171A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2171A">
              <w:rPr>
                <w:rFonts w:ascii="Arial" w:hAnsi="Arial" w:cs="Arial"/>
                <w:snapToGrid w:val="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1 13 01000 00 0000 130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52171A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2171A">
              <w:rPr>
                <w:rFonts w:ascii="Arial" w:hAnsi="Arial" w:cs="Arial"/>
                <w:snapToGrid w:val="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1 13 01990 00 0000 130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52171A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2171A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52171A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2171A">
              <w:rPr>
                <w:rFonts w:ascii="Arial" w:hAnsi="Arial" w:cs="Arial"/>
                <w:snapToGrid w:val="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52171A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D4C">
              <w:rPr>
                <w:rFonts w:ascii="Arial" w:hAnsi="Arial" w:cs="Arial"/>
                <w:snapToGrid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22150,00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1 16 33000 00 0000 140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52171A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D4C">
              <w:rPr>
                <w:rFonts w:ascii="Arial" w:hAnsi="Arial" w:cs="Arial"/>
                <w:snapToGrid w:val="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22150,00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52171A" w:rsidRDefault="003E2EF8" w:rsidP="0028537A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D4C">
              <w:rPr>
                <w:rFonts w:ascii="Arial" w:hAnsi="Arial" w:cs="Arial"/>
                <w:snapToGrid w:val="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22150,00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2 00 00000 00 0000 000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0F3D4B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E70FBD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16 692 707,00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2 02 00000 00 0000 000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0F3D4B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E70FBD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16 348 707,00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2 02 01000 00 0000 151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0F3D4B">
              <w:rPr>
                <w:rFonts w:ascii="Arial" w:hAnsi="Arial" w:cs="Arial"/>
                <w:sz w:val="24"/>
                <w:szCs w:val="24"/>
              </w:rPr>
              <w:t xml:space="preserve">Дотации бюджетам субъектов Российской  Федерации  и муниципальных образований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1510977,00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2 02 01001 00 0000 151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0F3D4B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547 203,00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2 02 01001 10 0000 151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0F3D4B">
              <w:rPr>
                <w:rFonts w:ascii="Arial" w:hAnsi="Arial" w:cs="Arial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547 203,00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2 02 01003 0</w:t>
            </w: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Дотация бюджетам на поддержку мер по обеспечению сбалансированности бюджетов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963774,00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2 02 01003</w:t>
            </w: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 xml:space="preserve">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Дотация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963774,00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865AF5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5AF5">
              <w:rPr>
                <w:rFonts w:ascii="Arial" w:hAnsi="Arial" w:cs="Arial"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EF8" w:rsidRPr="00865AF5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5AF5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865AF5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13 089 981</w:t>
            </w:r>
            <w:r w:rsidRPr="00865AF5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865AF5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5AF5">
              <w:rPr>
                <w:rFonts w:ascii="Arial" w:hAnsi="Arial" w:cs="Arial"/>
                <w:color w:val="000000"/>
                <w:sz w:val="24"/>
                <w:szCs w:val="24"/>
              </w:rPr>
              <w:t>2 02 02089 00 0000 151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EF8" w:rsidRPr="00865AF5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5AF5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образований  на обеспечение мероприятий по капитальному  ремонту многоквартирных домов, переселению граждан из аварийного жилищного фонда и модернизации систем коммунальной инфраструктуры за счет   средств бюджетов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865AF5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12 866 853</w:t>
            </w:r>
            <w:r w:rsidRPr="00865AF5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865AF5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5AF5">
              <w:rPr>
                <w:rFonts w:ascii="Arial" w:hAnsi="Arial" w:cs="Arial"/>
                <w:color w:val="000000"/>
                <w:sz w:val="24"/>
                <w:szCs w:val="24"/>
              </w:rPr>
              <w:t>2 02 02089 10 0000 151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EF8" w:rsidRPr="00865AF5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5AF5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 за счет средств бюджетов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865AF5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12 866 853</w:t>
            </w:r>
            <w:r w:rsidRPr="00865AF5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865AF5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5AF5">
              <w:rPr>
                <w:rFonts w:ascii="Arial" w:hAnsi="Arial" w:cs="Arial"/>
                <w:color w:val="000000"/>
                <w:sz w:val="24"/>
                <w:szCs w:val="24"/>
              </w:rPr>
              <w:t>2 02 02089 10 0002 151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EF8" w:rsidRPr="00865AF5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5AF5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 аварийного жилищного фонда за счет средств бюджетов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865AF5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12 866 853</w:t>
            </w:r>
            <w:r w:rsidRPr="00865AF5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490177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0177">
              <w:rPr>
                <w:rFonts w:ascii="Arial" w:hAnsi="Arial" w:cs="Arial"/>
                <w:color w:val="000000"/>
                <w:sz w:val="24"/>
                <w:szCs w:val="24"/>
              </w:rPr>
              <w:t xml:space="preserve"> 2 02 02999 00 0000 151</w:t>
            </w:r>
          </w:p>
          <w:p w:rsidR="003E2EF8" w:rsidRPr="00865AF5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EF8" w:rsidRPr="00865AF5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0177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865AF5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223 128,00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C22982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2982">
              <w:rPr>
                <w:rFonts w:ascii="Arial" w:hAnsi="Arial" w:cs="Arial"/>
                <w:color w:val="000000"/>
                <w:sz w:val="24"/>
                <w:szCs w:val="24"/>
              </w:rPr>
              <w:t>2 02 02999 10 0000 151</w:t>
            </w:r>
          </w:p>
          <w:p w:rsidR="003E2EF8" w:rsidRPr="00490177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EF8" w:rsidRPr="00490177" w:rsidRDefault="003E2EF8" w:rsidP="0028537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0177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223 128,00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t>2 02 03015 00 0000 151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0F3D4B">
              <w:rPr>
                <w:rFonts w:ascii="Arial" w:hAnsi="Arial" w:cs="Arial"/>
                <w:sz w:val="24"/>
                <w:szCs w:val="24"/>
              </w:rPr>
              <w:t xml:space="preserve">Субвенции бюджетам на осуществление первичного воинского учета, на территориях, где отсутствуют военные комиссариаты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67 149,00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3D4B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2 02 03015 10 0000 151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0F3D4B">
              <w:rPr>
                <w:rFonts w:ascii="Arial" w:hAnsi="Arial" w:cs="Arial"/>
                <w:sz w:val="24"/>
                <w:szCs w:val="24"/>
              </w:rPr>
              <w:t>Субвенции бюджетам поселений на осуществление первичного воинского учета, на территориях, где отсутствуют военные комиссариаты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67 149,00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2 02 04000 00 0000 151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1 680 600,00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2 02 04014 00 0000 151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232 950,00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2 02 04014 10 0000 151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 сельских поселений из бюджета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232 950,00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460B">
              <w:rPr>
                <w:rFonts w:ascii="Arial" w:hAnsi="Arial" w:cs="Arial"/>
                <w:snapToGrid w:val="0"/>
                <w:sz w:val="24"/>
                <w:szCs w:val="24"/>
              </w:rPr>
              <w:t>2 02 04999 00 0000 151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A53B1A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22460B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1 447 650,00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2460B">
              <w:rPr>
                <w:rFonts w:ascii="Arial" w:hAnsi="Arial" w:cs="Arial"/>
                <w:snapToGrid w:val="0"/>
                <w:sz w:val="24"/>
                <w:szCs w:val="24"/>
              </w:rPr>
              <w:t>2 02 04999 10 0000 151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A53B1A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22460B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1 447 650,00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22460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2 07 00000 00 0000 000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22460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6F7D4C">
              <w:rPr>
                <w:rFonts w:ascii="Arial" w:hAnsi="Arial" w:cs="Arial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344 000,00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22460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D4C">
              <w:rPr>
                <w:rFonts w:ascii="Arial" w:hAnsi="Arial" w:cs="Arial"/>
                <w:snapToGrid w:val="0"/>
                <w:sz w:val="24"/>
                <w:szCs w:val="24"/>
              </w:rPr>
              <w:t>2 07 05000 10 0000 180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22460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6F7D4C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</w:pPr>
            <w:r w:rsidRPr="00D37AE3">
              <w:rPr>
                <w:rFonts w:ascii="Arial" w:hAnsi="Arial" w:cs="Arial"/>
                <w:snapToGrid w:val="0"/>
                <w:sz w:val="24"/>
                <w:szCs w:val="24"/>
              </w:rPr>
              <w:t>344 000,00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22460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D4C">
              <w:rPr>
                <w:rFonts w:ascii="Arial" w:hAnsi="Arial" w:cs="Arial"/>
                <w:snapToGrid w:val="0"/>
                <w:sz w:val="24"/>
                <w:szCs w:val="24"/>
              </w:rPr>
              <w:t>2 07 05020 10 0000 180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22460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6F7D4C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Default="003E2EF8" w:rsidP="0028537A">
            <w:pPr>
              <w:jc w:val="center"/>
            </w:pPr>
            <w:r w:rsidRPr="00D37AE3">
              <w:rPr>
                <w:rFonts w:ascii="Arial" w:hAnsi="Arial" w:cs="Arial"/>
                <w:snapToGrid w:val="0"/>
                <w:sz w:val="24"/>
                <w:szCs w:val="24"/>
              </w:rPr>
              <w:t>344 000,00</w:t>
            </w:r>
          </w:p>
        </w:tc>
      </w:tr>
      <w:tr w:rsidR="003E2EF8" w:rsidRPr="000F3D4B" w:rsidTr="0028537A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F8" w:rsidRPr="000F3D4B" w:rsidRDefault="003E2EF8" w:rsidP="0028537A">
            <w:pPr>
              <w:rPr>
                <w:rFonts w:ascii="Arial" w:hAnsi="Arial" w:cs="Arial"/>
                <w:sz w:val="24"/>
                <w:szCs w:val="24"/>
              </w:rPr>
            </w:pPr>
            <w:r w:rsidRPr="000F3D4B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F8" w:rsidRPr="000F3D4B" w:rsidRDefault="003E2EF8" w:rsidP="0028537A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17 632 057,00</w:t>
            </w:r>
          </w:p>
        </w:tc>
      </w:tr>
    </w:tbl>
    <w:p w:rsidR="003E2EF8" w:rsidRDefault="003E2EF8" w:rsidP="003E2EF8">
      <w:pPr>
        <w:jc w:val="right"/>
      </w:pPr>
    </w:p>
    <w:p w:rsidR="003E2EF8" w:rsidRDefault="003E2EF8" w:rsidP="003E2EF8">
      <w:pPr>
        <w:jc w:val="right"/>
        <w:rPr>
          <w:sz w:val="18"/>
          <w:szCs w:val="18"/>
        </w:rPr>
      </w:pPr>
    </w:p>
    <w:p w:rsidR="003E2EF8" w:rsidRDefault="003E2EF8" w:rsidP="003E2EF8">
      <w:pPr>
        <w:jc w:val="right"/>
        <w:rPr>
          <w:sz w:val="18"/>
          <w:szCs w:val="18"/>
        </w:rPr>
      </w:pPr>
    </w:p>
    <w:p w:rsidR="003E2EF8" w:rsidRDefault="003E2EF8" w:rsidP="003E2EF8">
      <w:pPr>
        <w:jc w:val="right"/>
        <w:rPr>
          <w:sz w:val="18"/>
          <w:szCs w:val="18"/>
        </w:rPr>
      </w:pPr>
    </w:p>
    <w:p w:rsidR="003E2EF8" w:rsidRDefault="003E2EF8" w:rsidP="003E2EF8">
      <w:pPr>
        <w:jc w:val="right"/>
        <w:rPr>
          <w:sz w:val="18"/>
          <w:szCs w:val="18"/>
        </w:rPr>
      </w:pPr>
    </w:p>
    <w:p w:rsidR="003E2EF8" w:rsidRDefault="003E2EF8" w:rsidP="003E2EF8">
      <w:pPr>
        <w:jc w:val="right"/>
        <w:rPr>
          <w:sz w:val="18"/>
          <w:szCs w:val="18"/>
        </w:rPr>
      </w:pPr>
    </w:p>
    <w:p w:rsidR="003E2EF8" w:rsidRDefault="003E2EF8" w:rsidP="003E2EF8">
      <w:pPr>
        <w:jc w:val="right"/>
        <w:rPr>
          <w:sz w:val="18"/>
          <w:szCs w:val="18"/>
        </w:rPr>
      </w:pPr>
    </w:p>
    <w:p w:rsidR="003E2EF8" w:rsidRDefault="003E2EF8" w:rsidP="003E2EF8">
      <w:pPr>
        <w:jc w:val="right"/>
        <w:rPr>
          <w:sz w:val="18"/>
          <w:szCs w:val="18"/>
        </w:rPr>
      </w:pPr>
    </w:p>
    <w:p w:rsidR="003E2EF8" w:rsidRDefault="003E2EF8" w:rsidP="003E2EF8">
      <w:pPr>
        <w:jc w:val="right"/>
        <w:rPr>
          <w:sz w:val="18"/>
          <w:szCs w:val="18"/>
        </w:rPr>
      </w:pPr>
    </w:p>
    <w:p w:rsidR="00A4358A" w:rsidRDefault="00A4358A" w:rsidP="00A4358A">
      <w:pPr>
        <w:jc w:val="right"/>
        <w:rPr>
          <w:rFonts w:ascii="Arial" w:hAnsi="Arial" w:cs="Arial"/>
          <w:sz w:val="24"/>
          <w:szCs w:val="24"/>
        </w:rPr>
      </w:pPr>
    </w:p>
    <w:p w:rsidR="00A4358A" w:rsidRDefault="00A4358A" w:rsidP="00A4358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5 к                                                                                                                              Решению Собрания депутатов </w:t>
      </w:r>
    </w:p>
    <w:p w:rsidR="00A4358A" w:rsidRDefault="00A4358A" w:rsidP="00A4358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«Сазановский сельсовет» </w:t>
      </w:r>
    </w:p>
    <w:p w:rsidR="00A4358A" w:rsidRDefault="00A4358A" w:rsidP="00A4358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</w:t>
      </w:r>
    </w:p>
    <w:p w:rsidR="00A4358A" w:rsidRDefault="00A4358A" w:rsidP="00A4358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Курской области </w:t>
      </w:r>
    </w:p>
    <w:p w:rsidR="00A4358A" w:rsidRDefault="00A4358A" w:rsidP="00A4358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бюджете МО «Сазановский сельсовет» </w:t>
      </w:r>
    </w:p>
    <w:p w:rsidR="00A4358A" w:rsidRDefault="00A4358A" w:rsidP="00A4358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Пристенского района</w:t>
      </w:r>
    </w:p>
    <w:p w:rsidR="00A4358A" w:rsidRDefault="00A4358A" w:rsidP="00A4358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Курской области</w:t>
      </w:r>
    </w:p>
    <w:p w:rsidR="00A4358A" w:rsidRDefault="00A4358A" w:rsidP="00A4358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2016 год»</w:t>
      </w:r>
    </w:p>
    <w:p w:rsidR="00A4358A" w:rsidRDefault="00A4358A" w:rsidP="00A435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№ 15 от 14.12.2015 года </w:t>
      </w:r>
      <w:r>
        <w:rPr>
          <w:b/>
          <w:sz w:val="24"/>
          <w:szCs w:val="24"/>
        </w:rPr>
        <w:t>Распределение  бюджетных  ассигнований   муниципального образования   «Сазановский сельсовет» Пристенского района Курской области на 2016 год по разделам, подразделам, целевым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статьям (муниципальным программам и непрограммным направлениям деятельности</w:t>
      </w:r>
      <w:proofErr w:type="gramStart"/>
      <w:r>
        <w:rPr>
          <w:b/>
          <w:sz w:val="24"/>
          <w:szCs w:val="24"/>
        </w:rPr>
        <w:t>)г</w:t>
      </w:r>
      <w:proofErr w:type="gramEnd"/>
      <w:r>
        <w:rPr>
          <w:b/>
          <w:sz w:val="24"/>
          <w:szCs w:val="24"/>
        </w:rPr>
        <w:t>руппам видов расходов  классификации расходов бюджета</w:t>
      </w:r>
    </w:p>
    <w:p w:rsidR="00A4358A" w:rsidRDefault="00A4358A" w:rsidP="00A4358A">
      <w:pPr>
        <w:jc w:val="center"/>
        <w:rPr>
          <w:sz w:val="24"/>
          <w:szCs w:val="24"/>
        </w:rPr>
      </w:pPr>
    </w:p>
    <w:p w:rsidR="00A4358A" w:rsidRDefault="00A4358A" w:rsidP="00A4358A">
      <w:pPr>
        <w:ind w:right="100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руб.</w:t>
      </w:r>
    </w:p>
    <w:tbl>
      <w:tblPr>
        <w:tblW w:w="10470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05"/>
        <w:gridCol w:w="568"/>
        <w:gridCol w:w="709"/>
        <w:gridCol w:w="1701"/>
        <w:gridCol w:w="709"/>
        <w:gridCol w:w="1678"/>
      </w:tblGrid>
      <w:tr w:rsidR="00A4358A" w:rsidTr="00A4358A">
        <w:trPr>
          <w:trHeight w:val="509"/>
        </w:trPr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ЦСР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ВР</w:t>
            </w:r>
          </w:p>
        </w:tc>
        <w:tc>
          <w:tcPr>
            <w:tcW w:w="1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ИТОГО расходы на2016год</w:t>
            </w:r>
          </w:p>
        </w:tc>
      </w:tr>
      <w:tr w:rsidR="00A4358A" w:rsidTr="00A4358A">
        <w:trPr>
          <w:trHeight w:val="509"/>
        </w:trPr>
        <w:tc>
          <w:tcPr>
            <w:tcW w:w="5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/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/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/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/>
        </w:tc>
        <w:tc>
          <w:tcPr>
            <w:tcW w:w="1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/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17735057,00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Общегосударственные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2029012,00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326848,00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rPr>
                <w:snapToGrid w:val="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Cs/>
              </w:rPr>
              <w:t>71 0 00 00000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rPr>
                <w:b/>
              </w:rPr>
              <w:t>326848,00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Cs/>
              </w:rPr>
              <w:t>71 1 00 00000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rPr>
                <w:b/>
              </w:rPr>
              <w:t>326848,00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>
              <w:rPr>
                <w:snapToGrid w:val="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71 1 00 С1402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rPr>
                <w:b/>
              </w:rPr>
              <w:t>326848,00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Cs/>
              </w:rPr>
              <w:t>71 1 00 С1402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rPr>
                <w:b/>
              </w:rPr>
              <w:t>326848,00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Функционирование законодательны</w:t>
            </w:r>
            <w:proofErr w:type="gramStart"/>
            <w:r>
              <w:rPr>
                <w:b/>
              </w:rPr>
              <w:t>х(</w:t>
            </w:r>
            <w:proofErr w:type="gramEnd"/>
            <w:r>
              <w:rPr>
                <w:b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19200,00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19200,00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19200,00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4358A" w:rsidRDefault="00A4358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00 П1484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19200,00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4358A" w:rsidRDefault="00A4358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00 П1484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19200,00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770834,00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>
              <w:rPr>
                <w:snapToGrid w:val="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764834,00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73 1 00 00000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764834,00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1 00 П1490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48650,00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snapToGrid w:val="0"/>
                <w:lang w:eastAsia="en-US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1 00 П1490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48650,00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t>73 1 00 С1402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716184,00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color w:val="000000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1 00 С1402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642654,00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1 00 С1402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28500,00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color w:val="000000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1 00 С1402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45030,00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 на осуществление переданных полномочий в сфере внутреннего муниципального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77 2 00 П1485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78 0 00 0 0000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</w:pPr>
            <w: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78 1 00 0 0000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</w:pPr>
            <w: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78 1 00 С1403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78 1 00 С1403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112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907130,00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166630,00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76 1 00 00000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166630,00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Осуществление переданных полномочий в сфере размещения заказов для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1 00П1499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18000,00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1 00П1499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18000,00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  <w:rPr>
                <w:color w:val="FF0000"/>
              </w:rPr>
            </w:pPr>
            <w:r>
              <w:rPr>
                <w:color w:val="FF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1 00 С1404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148630,00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1 00 С1404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146500,00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1 00 С1404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2130,00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740500,00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740500,00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>
              <w:rPr>
                <w:snapToGrid w:val="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77 2 00 С1401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740500,00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С1401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623000,00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С1401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116000,00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С1401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67149,00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67149,00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67149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67149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77 2 00 51180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67149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63328,00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3821,00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13 1 00 00000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Основное мероприятие «Обеспечение первичных мер пожарной безопасности в границах населенных пунктов муниципального образования "Сазановский сельсовет" Пристенского района Курской области 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13 1 01 00000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13 1 01 С1415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 1 01 С1415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100 000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85 000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85 000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85 000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85 000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85 000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Другие вопросы в области 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переданных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полномчий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</w:t>
            </w:r>
            <w:r>
              <w:rPr>
                <w:color w:val="000000"/>
                <w:sz w:val="24"/>
                <w:szCs w:val="24"/>
              </w:rPr>
              <w:lastRenderedPageBreak/>
              <w:t>реализации  мероприятий  по 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14405803,00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14301503,00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"Обеспечение доступным и комфортным жильем и коммунальными услугами граждан в муниципальном образовании «Сазановский сельсовет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ристенского района Курской области"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07 0 00 00000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14296503,00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"Управление муниципальной программой и обеспечение условий реализации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"м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униципальной программы"Обеспечение доступным и комфортным жильем и коммунальными услугами граждан в  «Сазановский сельсовет» Пристенского района Курской области"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07 2 00 00000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14296503,00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«Переселение граждан из жилых фондов признанных аварийными»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07 2 01 00000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14296503,00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Обеспечение реализации 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07 2 01 09602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12866853,00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07 2 01 09602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12866853,00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11pt012"/>
              <w:jc w:val="left"/>
              <w:rPr>
                <w:szCs w:val="22"/>
              </w:rPr>
            </w:pPr>
            <w:r>
              <w:rPr>
                <w:szCs w:val="22"/>
              </w:rPr>
              <w:t>Обеспечение мероприятий по переселению граждан из аварийного жилищного фонда за счет средств бюджета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07 2 01 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1429650,00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11pt012"/>
              <w:jc w:val="left"/>
              <w:rPr>
                <w:szCs w:val="22"/>
              </w:rPr>
            </w:pPr>
            <w:r>
              <w:rPr>
                <w:szCs w:val="22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07 2 01 S9602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1429650,00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t xml:space="preserve">Осуществление переданных полномочий по содержанию муниципального имущества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63200,00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t xml:space="preserve">Непрограммная деятельность органов местного </w:t>
            </w:r>
            <w:r>
              <w:rPr>
                <w:snapToGrid w:val="0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63200,00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63200,00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t xml:space="preserve"> Осуществление переданных полномочий по  обеспечению населения экологически чистой питьевой водой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63200,00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63200,00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41100,00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41100,00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41100,00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Осуществление полномочий в области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77 2 00 П1433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11100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11100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rPr>
                <w:snapToGrid w:val="0"/>
              </w:rPr>
              <w:t>Осуществление переданных полномочий по сбору и удалению твердых и жидких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77 2 00 С1433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С1433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25000,00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1100051,00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1100051,00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Муниципальная  программа «Развитие культуры на территории муниципального образования «Сазановский сельсовет» Пристенского района Курской области на 2015-2017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1100051,00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 xml:space="preserve">Подпрограмма «Управление муниципальной программой и обеспечение условий реализации" муниципальной  программы «Развитие культуры на территории муниципального образования «Сазановский сельсовет» Пристенского района </w:t>
            </w:r>
            <w:r>
              <w:lastRenderedPageBreak/>
              <w:t xml:space="preserve">Курской области на 2015-2017 годы»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1100051,00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lastRenderedPageBreak/>
              <w:t>Основное мероприятие «Обеспечение деятельности и выполнение функций учреждениями культуры муниципального образования "Сазановский сельсовет" Пристенского района Курской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1100051,00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 xml:space="preserve">Оплата </w:t>
            </w:r>
            <w:proofErr w:type="gramStart"/>
            <w:r>
              <w:t>труда работников учреждений культуры муниципального образования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01 3 01 13330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223 128,00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01 3 01 13330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223 128,00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af1"/>
              <w:ind w:left="0" w:firstLine="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С1401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876923,00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С1401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621136,00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С1401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248787,00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С1401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7000,00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Муниципальная программа «Социальная поддержка граждан»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02 2 00 00000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Основное мероприятие "Предоставление выплат пенсий за выслугу лет, доплат к пенсиям муниципальным служащим муниципального образования "Сазановский сельсовет</w:t>
            </w:r>
            <w:proofErr w:type="gramStart"/>
            <w:r>
              <w:t>"П</w:t>
            </w:r>
            <w:proofErr w:type="gramEnd"/>
            <w:r>
              <w:t>ристенского района Курской области"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02 2 01 00000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2 01 С1445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proofErr w:type="gramStart"/>
            <w:r>
              <w:lastRenderedPageBreak/>
              <w:t>Социальное</w:t>
            </w:r>
            <w:proofErr w:type="gramEnd"/>
            <w:r>
              <w:t xml:space="preserve">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2 01 С1445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14172,00</w:t>
            </w:r>
          </w:p>
        </w:tc>
      </w:tr>
    </w:tbl>
    <w:p w:rsidR="00A4358A" w:rsidRDefault="00A4358A" w:rsidP="00A4358A">
      <w:pPr>
        <w:ind w:right="100"/>
        <w:jc w:val="center"/>
        <w:rPr>
          <w:b/>
          <w:sz w:val="20"/>
          <w:szCs w:val="20"/>
        </w:rPr>
      </w:pPr>
    </w:p>
    <w:p w:rsidR="00A4358A" w:rsidRDefault="00A4358A" w:rsidP="00A4358A">
      <w:pPr>
        <w:ind w:right="100"/>
        <w:jc w:val="center"/>
        <w:rPr>
          <w:b/>
        </w:rPr>
      </w:pPr>
    </w:p>
    <w:p w:rsidR="00A4358A" w:rsidRDefault="00A4358A" w:rsidP="00A4358A">
      <w:pPr>
        <w:ind w:right="100"/>
        <w:jc w:val="center"/>
        <w:rPr>
          <w:b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</w:p>
    <w:p w:rsidR="00A4358A" w:rsidRDefault="00A4358A" w:rsidP="00A435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6 к                                                                                                                              Решению Собрания депутатов </w:t>
      </w:r>
    </w:p>
    <w:p w:rsidR="00A4358A" w:rsidRDefault="00A4358A" w:rsidP="00A435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МО «Сазановский сельсовет» </w:t>
      </w:r>
    </w:p>
    <w:p w:rsidR="00A4358A" w:rsidRDefault="00A4358A" w:rsidP="00A435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Пристенского района</w:t>
      </w:r>
    </w:p>
    <w:p w:rsidR="00A4358A" w:rsidRDefault="00A4358A" w:rsidP="00A435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Курской области </w:t>
      </w:r>
    </w:p>
    <w:p w:rsidR="00A4358A" w:rsidRDefault="00A4358A" w:rsidP="00A435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«О бюджете МО «Сазановский сельсовет» </w:t>
      </w:r>
    </w:p>
    <w:p w:rsidR="00A4358A" w:rsidRDefault="00A4358A" w:rsidP="00A435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Пристенского района</w:t>
      </w:r>
    </w:p>
    <w:p w:rsidR="00A4358A" w:rsidRDefault="00A4358A" w:rsidP="00A435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Курской области</w:t>
      </w:r>
    </w:p>
    <w:p w:rsidR="00A4358A" w:rsidRDefault="00A4358A" w:rsidP="00A4358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на 2016 год»</w:t>
      </w:r>
    </w:p>
    <w:p w:rsidR="00A4358A" w:rsidRDefault="00A4358A" w:rsidP="00A4358A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№ 15 от 14.12.2015 года</w:t>
      </w:r>
    </w:p>
    <w:p w:rsidR="00A4358A" w:rsidRDefault="00A4358A" w:rsidP="00A4358A">
      <w:pPr>
        <w:rPr>
          <w:rFonts w:eastAsia="Arial Unicode MS"/>
        </w:rPr>
      </w:pPr>
    </w:p>
    <w:p w:rsidR="00A4358A" w:rsidRDefault="00A4358A" w:rsidP="00A4358A">
      <w:pPr>
        <w:spacing w:line="24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Ведомственная структура расходов</w:t>
      </w:r>
    </w:p>
    <w:p w:rsidR="00A4358A" w:rsidRDefault="00A4358A" w:rsidP="00A4358A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бюджета муниципального образования</w:t>
      </w:r>
    </w:p>
    <w:p w:rsidR="00A4358A" w:rsidRDefault="00A4358A" w:rsidP="00A4358A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«Сазановский сельсовет» Пристенского района Курской области на 2016 год </w:t>
      </w:r>
    </w:p>
    <w:p w:rsidR="00A4358A" w:rsidRDefault="00A4358A" w:rsidP="00A4358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( руб.)</w:t>
      </w:r>
    </w:p>
    <w:tbl>
      <w:tblPr>
        <w:tblW w:w="11100" w:type="dxa"/>
        <w:tblInd w:w="-8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74"/>
        <w:gridCol w:w="567"/>
        <w:gridCol w:w="567"/>
        <w:gridCol w:w="567"/>
        <w:gridCol w:w="1842"/>
        <w:gridCol w:w="567"/>
        <w:gridCol w:w="1416"/>
      </w:tblGrid>
      <w:tr w:rsidR="00A4358A" w:rsidTr="00A4358A">
        <w:trPr>
          <w:trHeight w:val="915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кредитов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 расходы на2016год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Администрация Сазановского сельсовета Пристенского района Курской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17735057,00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Общегосударственные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2029012,00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326848,00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rPr>
                <w:snapToGrid w:val="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Cs/>
              </w:rPr>
              <w:t>71 0 00 00000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rPr>
                <w:b/>
              </w:rPr>
              <w:t>326848,00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snapToGrid w:val="0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Cs/>
              </w:rPr>
              <w:t>71 1 00 00000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rPr>
                <w:b/>
              </w:rPr>
              <w:t>326848,00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>
              <w:rPr>
                <w:snapToGrid w:val="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71 1 00 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rPr>
                <w:b/>
              </w:rPr>
              <w:t>326848,00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bCs/>
              </w:rPr>
              <w:t>71 1 00 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rPr>
                <w:b/>
              </w:rPr>
              <w:t>326848,00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Функционирование законодательны</w:t>
            </w:r>
            <w:proofErr w:type="gramStart"/>
            <w:r>
              <w:rPr>
                <w:b/>
              </w:rPr>
              <w:t>х(</w:t>
            </w:r>
            <w:proofErr w:type="gramEnd"/>
            <w:r>
              <w:rPr>
                <w:b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19200,00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snapToGrid w:val="0"/>
              </w:rPr>
              <w:t xml:space="preserve">Непрограммная деятельность органов местного </w:t>
            </w:r>
            <w:r>
              <w:rPr>
                <w:snapToGrid w:val="0"/>
              </w:rPr>
              <w:lastRenderedPageBreak/>
              <w:t>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19200,00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snapToGrid w:val="0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19200,00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4358A" w:rsidRDefault="00A4358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00 П1484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19200,00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4358A" w:rsidRDefault="00A4358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00 П1484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19200,00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770834,00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>
              <w:rPr>
                <w:snapToGrid w:val="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764834,00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764834,00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1 00 П1490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48650,00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snapToGrid w:val="0"/>
                <w:lang w:eastAsia="en-US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1 00 П1490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48650,00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>
              <w:t>73 1 00 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716184,00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color w:val="000000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1 00 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642654,00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1 00 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28500,00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color w:val="000000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73 1 00 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45030,00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 xml:space="preserve">Иные межбюджетные трансферты на осуществление переданных полномочий в сфере внутреннего </w:t>
            </w:r>
            <w:r>
              <w:rPr>
                <w:lang w:eastAsia="en-US"/>
              </w:rPr>
              <w:lastRenderedPageBreak/>
              <w:t>муниципального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77 2 00 П1485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78 0 00 0 0000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</w:pPr>
            <w: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78 1 00 0 0000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</w:pPr>
            <w: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78 1 00 С1403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78 1 00 С1403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112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907130,00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166630,00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166630,00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Осуществление переданных полномочий в сфере размещения заказов для муниципальных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1 00П1499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18000,00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1 00П1499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18000,00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  <w:rPr>
                <w:color w:val="FF0000"/>
              </w:rPr>
            </w:pPr>
            <w:r>
              <w:rPr>
                <w:color w:val="FF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1 00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148630,00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1 00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146500,00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76 1 00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2130,00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740500,00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740500,00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>
              <w:rPr>
                <w:snapToGrid w:val="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77 2 00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740500,00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623000,00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116000,00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67149,00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67149,00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67149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67149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outlineLvl w:val="4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77 2 00 51180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67149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63328,00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3821,00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Основное мероприятие «Обеспечение первичных мер пожарной безопасности в границах населенных пунктов муниципального образования "Сазановский сельсовет" Пристенского района Курской области 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lastRenderedPageBreak/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13 1 01 С1415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13 1 01 С1415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18870,00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100 000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85 000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85 000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85 000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t>Осуществление переданных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85 000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85 000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Другие вопросы в области 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переданных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полномчий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реализации  мероприятий  по 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14405803,00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14301503,00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"Обеспечение доступным и комфортным жильем и коммунальными услугами граждан в муниципальном образовании «Сазановский сельсовет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ристенского района Курской области"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14296503,00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"Управление муниципальной программой и обеспечение условий реализации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"м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униципальной программы"Обеспечение доступным и комфортным жильем и коммунальными услугами граждан в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«Сазановский сельсовет» Пристенского района Курской области"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14296503,00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«Переселение граждан из жилых фондов признанных аварийными»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07 2 01 00000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14296503,00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Обеспечение реализации 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07 2 01 09602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12866853,00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07 2 01 09602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12866853,00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11pt012"/>
              <w:jc w:val="left"/>
              <w:rPr>
                <w:szCs w:val="22"/>
              </w:rPr>
            </w:pPr>
            <w:r>
              <w:rPr>
                <w:szCs w:val="22"/>
              </w:rPr>
              <w:t>Обеспечение мероприятий по переселению граждан из аварийного жилищного фонда за счет средств бюджета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07 2 01 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1429650,00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11pt012"/>
              <w:jc w:val="left"/>
              <w:rPr>
                <w:szCs w:val="22"/>
              </w:rPr>
            </w:pPr>
            <w:r>
              <w:rPr>
                <w:szCs w:val="22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07 2 01 S9602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1429650,00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t xml:space="preserve">Осуществление переданных полномочий по содержанию муниципального имущества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63200,00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63200,00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</w:rPr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63200,00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t xml:space="preserve"> Осуществление переданных полномочий по  обеспечению населения экологически чистой питьевой водой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63200,00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63200,00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41100,00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41100,00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41100,00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Осуществление полномочий в области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77 2 00 П1433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11100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11100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rPr>
                <w:snapToGrid w:val="0"/>
              </w:rPr>
              <w:t>Осуществление переданных полномочий по сбору и удалению твердых и жидких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П1457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П1457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77 2 00 С1433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77 2 00 С1433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25000,00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1100051,00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1100051,00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Муниципальная  программа «Развитие культуры на территории муниципального образования «Сазановский сельсовет» Пристенского района Курской области на 2015-2017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1100051,00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 xml:space="preserve">Подпрограмма «Управление муниципальной программой и обеспечение условий реализации" муниципальной  программы «Развитие культуры на территории муниципального образования «Сазановский сельсовет» Пристенского района Курской области на 2015-2017 годы»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1100051,00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Основное мероприятие «Обеспечение деятельности и выполнение функций учреждениями культуры муниципального образования "Сазановский сельсовет" Пристенского района Курской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1100051,00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 xml:space="preserve">Оплата </w:t>
            </w:r>
            <w:proofErr w:type="gramStart"/>
            <w:r>
              <w:t>труда работников учреждений культуры муниципального образования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01 3 01 13330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223 128,00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01 3 01 13330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223 128,00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af1"/>
              <w:ind w:left="0" w:firstLine="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876923,00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621136,00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248787,00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Муниципальная программа «Социальная поддержка граждан»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Основное мероприятие "Предоставление выплат пенсий за выслугу лет, доплат к пенсиям муниципальным служащим муниципального образования "Сазановский сельсовет</w:t>
            </w:r>
            <w:proofErr w:type="gramStart"/>
            <w:r>
              <w:t>"П</w:t>
            </w:r>
            <w:proofErr w:type="gramEnd"/>
            <w:r>
              <w:t>ристенского района Курской области"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2 01 С1445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proofErr w:type="gramStart"/>
            <w:r>
              <w:t>Социальное</w:t>
            </w:r>
            <w:proofErr w:type="gramEnd"/>
            <w:r>
              <w:t xml:space="preserve">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2 01 С1445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14172,00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01 3 01 13330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223 128,00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pStyle w:val="af1"/>
              <w:ind w:left="0" w:firstLine="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01 3 01 13330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223 128,00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753400,00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600000,00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</w:pPr>
            <w:r>
              <w:t>230000,00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 xml:space="preserve">01 </w:t>
            </w:r>
            <w:r>
              <w:rPr>
                <w:lang w:val="en-US"/>
              </w:rPr>
              <w:t>3</w:t>
            </w:r>
            <w:r>
              <w:t xml:space="preserve">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5400,00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10350,00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lastRenderedPageBreak/>
              <w:t>Муниципальная программа «Социальная поддержка граждан»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10350,00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10350,00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Основное мероприятие "Предоставление выплат пенсий за выслугу лет, доплат к пенсиям муниципальным служащим муниципального образования "Сазановский сельсовет</w:t>
            </w:r>
            <w:proofErr w:type="gramStart"/>
            <w:r>
              <w:t>"П</w:t>
            </w:r>
            <w:proofErr w:type="gramEnd"/>
            <w:r>
              <w:t>ристенского района Курской области"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10350,00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10350,00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proofErr w:type="gramStart"/>
            <w:r>
              <w:t>Социальное</w:t>
            </w:r>
            <w:proofErr w:type="gramEnd"/>
            <w:r>
              <w:t xml:space="preserve">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2 01 С1445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10350,00</w:t>
            </w:r>
          </w:p>
        </w:tc>
      </w:tr>
      <w:tr w:rsidR="00A4358A" w:rsidTr="00A4358A">
        <w:trPr>
          <w:trHeight w:val="24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358A" w:rsidRDefault="00A4358A">
            <w:pPr>
              <w:autoSpaceDE w:val="0"/>
              <w:autoSpaceDN w:val="0"/>
              <w:adjustRightInd w:val="0"/>
            </w:pPr>
            <w:proofErr w:type="gramStart"/>
            <w:r>
              <w:t>Социальное</w:t>
            </w:r>
            <w:proofErr w:type="gramEnd"/>
            <w:r>
              <w:t xml:space="preserve">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02 2 01 С1445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358A" w:rsidRDefault="00A4358A">
            <w:pPr>
              <w:autoSpaceDE w:val="0"/>
              <w:autoSpaceDN w:val="0"/>
              <w:jc w:val="center"/>
            </w:pPr>
            <w:r>
              <w:t>10350,00</w:t>
            </w:r>
          </w:p>
        </w:tc>
      </w:tr>
    </w:tbl>
    <w:p w:rsidR="00A4358A" w:rsidRDefault="00A4358A" w:rsidP="00A4358A">
      <w:pPr>
        <w:jc w:val="right"/>
        <w:rPr>
          <w:rFonts w:ascii="Times New Roman" w:hAnsi="Times New Roman" w:cs="Times New Roman"/>
        </w:rPr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</w:pPr>
    </w:p>
    <w:p w:rsidR="00A4358A" w:rsidRDefault="00A4358A" w:rsidP="00A4358A">
      <w:pPr>
        <w:jc w:val="right"/>
        <w:rPr>
          <w:rFonts w:ascii="Arial" w:hAnsi="Arial" w:cs="Arial"/>
          <w:sz w:val="24"/>
          <w:szCs w:val="24"/>
        </w:rPr>
      </w:pPr>
    </w:p>
    <w:p w:rsidR="003E2EF8" w:rsidRDefault="003E2EF8" w:rsidP="003E2EF8">
      <w:pPr>
        <w:jc w:val="right"/>
        <w:rPr>
          <w:sz w:val="18"/>
          <w:szCs w:val="18"/>
        </w:rPr>
      </w:pPr>
    </w:p>
    <w:p w:rsidR="003E2EF8" w:rsidRDefault="003E2EF8" w:rsidP="003E2EF8">
      <w:pPr>
        <w:jc w:val="right"/>
        <w:rPr>
          <w:sz w:val="18"/>
          <w:szCs w:val="18"/>
        </w:rPr>
      </w:pPr>
    </w:p>
    <w:p w:rsidR="003E2EF8" w:rsidRPr="00DA305C" w:rsidRDefault="003E2EF8" w:rsidP="00DA30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2EF8" w:rsidRPr="00DA305C" w:rsidSect="00250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2CF208F0"/>
    <w:multiLevelType w:val="singleLevel"/>
    <w:tmpl w:val="87CACFAA"/>
    <w:lvl w:ilvl="0">
      <w:start w:val="1"/>
      <w:numFmt w:val="bullet"/>
      <w:pStyle w:val="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4">
    <w:nsid w:val="3FC36DC6"/>
    <w:multiLevelType w:val="hybridMultilevel"/>
    <w:tmpl w:val="95623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A305C"/>
    <w:rsid w:val="00092F5A"/>
    <w:rsid w:val="00110EB5"/>
    <w:rsid w:val="00250771"/>
    <w:rsid w:val="002B4DCF"/>
    <w:rsid w:val="003E2EF8"/>
    <w:rsid w:val="00445CEB"/>
    <w:rsid w:val="004B3193"/>
    <w:rsid w:val="00781EA7"/>
    <w:rsid w:val="00A4358A"/>
    <w:rsid w:val="00B2774B"/>
    <w:rsid w:val="00DA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7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4358A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0">
    <w:name w:val="heading 2"/>
    <w:aliases w:val="H2,&quot;Изумруд&quot;"/>
    <w:basedOn w:val="a"/>
    <w:next w:val="a"/>
    <w:link w:val="21"/>
    <w:semiHidden/>
    <w:unhideWhenUsed/>
    <w:qFormat/>
    <w:rsid w:val="00A4358A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</w:rPr>
  </w:style>
  <w:style w:type="paragraph" w:styleId="3">
    <w:name w:val="heading 3"/>
    <w:aliases w:val="H3,&quot;Сапфир&quot;"/>
    <w:basedOn w:val="a"/>
    <w:next w:val="a"/>
    <w:link w:val="30"/>
    <w:semiHidden/>
    <w:unhideWhenUsed/>
    <w:qFormat/>
    <w:rsid w:val="00A4358A"/>
    <w:pPr>
      <w:keepNext/>
      <w:autoSpaceDE w:val="0"/>
      <w:autoSpaceDN w:val="0"/>
      <w:adjustRightInd w:val="0"/>
      <w:spacing w:after="0" w:line="240" w:lineRule="auto"/>
      <w:ind w:firstLine="540"/>
      <w:outlineLvl w:val="2"/>
    </w:pPr>
    <w:rPr>
      <w:rFonts w:ascii="Arial" w:eastAsia="Times New Roman" w:hAnsi="Arial" w:cs="Times New Roman"/>
      <w:sz w:val="20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A4358A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semiHidden/>
    <w:unhideWhenUsed/>
    <w:qFormat/>
    <w:rsid w:val="00A4358A"/>
    <w:pPr>
      <w:keepNext/>
      <w:suppressAutoHyphens/>
      <w:spacing w:before="240" w:after="60" w:line="240" w:lineRule="auto"/>
      <w:ind w:firstLine="567"/>
      <w:outlineLvl w:val="4"/>
    </w:pPr>
    <w:rPr>
      <w:rFonts w:ascii="Arial Narrow" w:eastAsia="Times New Roman" w:hAnsi="Arial Narrow" w:cs="Times New Roman"/>
      <w:sz w:val="28"/>
      <w:szCs w:val="20"/>
    </w:rPr>
  </w:style>
  <w:style w:type="paragraph" w:styleId="6">
    <w:name w:val="heading 6"/>
    <w:aliases w:val="H6"/>
    <w:basedOn w:val="a"/>
    <w:next w:val="a"/>
    <w:link w:val="60"/>
    <w:semiHidden/>
    <w:unhideWhenUsed/>
    <w:qFormat/>
    <w:rsid w:val="00A4358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lang w:val="en-US"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A4358A"/>
    <w:pPr>
      <w:keepNext/>
      <w:snapToGri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30"/>
      <w:szCs w:val="20"/>
      <w:lang/>
    </w:rPr>
  </w:style>
  <w:style w:type="paragraph" w:styleId="8">
    <w:name w:val="heading 8"/>
    <w:basedOn w:val="a"/>
    <w:next w:val="a"/>
    <w:link w:val="80"/>
    <w:semiHidden/>
    <w:unhideWhenUsed/>
    <w:qFormat/>
    <w:rsid w:val="00A4358A"/>
    <w:pPr>
      <w:tabs>
        <w:tab w:val="num" w:pos="0"/>
      </w:tabs>
      <w:spacing w:before="240" w:after="60" w:line="240" w:lineRule="auto"/>
      <w:ind w:left="5760" w:hanging="720"/>
      <w:jc w:val="both"/>
      <w:outlineLvl w:val="7"/>
    </w:pPr>
    <w:rPr>
      <w:rFonts w:ascii="PetersburgCTT" w:eastAsia="Times New Roman" w:hAnsi="PetersburgCTT" w:cs="Times New Roman"/>
      <w:i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358A"/>
    <w:pPr>
      <w:tabs>
        <w:tab w:val="num" w:pos="0"/>
      </w:tabs>
      <w:spacing w:before="240" w:after="60" w:line="240" w:lineRule="auto"/>
      <w:ind w:left="6480" w:hanging="720"/>
      <w:jc w:val="both"/>
      <w:outlineLvl w:val="8"/>
    </w:pPr>
    <w:rPr>
      <w:rFonts w:ascii="PetersburgCTT" w:eastAsia="Times New Roman" w:hAnsi="PetersburgCTT" w:cs="Times New Roman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0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Plain Text"/>
    <w:basedOn w:val="a"/>
    <w:link w:val="a4"/>
    <w:rsid w:val="00DA305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A305C"/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DA305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nformat">
    <w:name w:val="ConsPlusNonformat"/>
    <w:link w:val="ConsPlusNonformat0"/>
    <w:rsid w:val="003E2E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rsid w:val="003E2EF8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4358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1">
    <w:name w:val="Заголовок 2 Знак"/>
    <w:aliases w:val="H2 Знак,&quot;Изумруд&quot; Знак"/>
    <w:basedOn w:val="a0"/>
    <w:link w:val="20"/>
    <w:semiHidden/>
    <w:rsid w:val="00A4358A"/>
    <w:rPr>
      <w:rFonts w:ascii="Arial" w:eastAsia="Times New Roman" w:hAnsi="Arial" w:cs="Arial"/>
    </w:rPr>
  </w:style>
  <w:style w:type="character" w:customStyle="1" w:styleId="30">
    <w:name w:val="Заголовок 3 Знак"/>
    <w:aliases w:val="H3 Знак,&quot;Сапфир&quot; Знак"/>
    <w:basedOn w:val="a0"/>
    <w:link w:val="3"/>
    <w:semiHidden/>
    <w:rsid w:val="00A4358A"/>
    <w:rPr>
      <w:rFonts w:ascii="Arial" w:eastAsia="Times New Roman" w:hAnsi="Arial" w:cs="Times New Roman"/>
      <w:sz w:val="20"/>
      <w:szCs w:val="24"/>
    </w:rPr>
  </w:style>
  <w:style w:type="character" w:customStyle="1" w:styleId="40">
    <w:name w:val="Заголовок 4 Знак"/>
    <w:basedOn w:val="a0"/>
    <w:link w:val="4"/>
    <w:semiHidden/>
    <w:rsid w:val="00A4358A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50">
    <w:name w:val="Заголовок 5 Знак"/>
    <w:basedOn w:val="a0"/>
    <w:link w:val="5"/>
    <w:semiHidden/>
    <w:rsid w:val="00A4358A"/>
    <w:rPr>
      <w:rFonts w:ascii="Arial Narrow" w:eastAsia="Times New Roman" w:hAnsi="Arial Narrow" w:cs="Times New Roman"/>
      <w:sz w:val="28"/>
      <w:szCs w:val="20"/>
    </w:rPr>
  </w:style>
  <w:style w:type="character" w:customStyle="1" w:styleId="60">
    <w:name w:val="Заголовок 6 Знак"/>
    <w:aliases w:val="H6 Знак"/>
    <w:basedOn w:val="a0"/>
    <w:link w:val="6"/>
    <w:semiHidden/>
    <w:rsid w:val="00A4358A"/>
    <w:rPr>
      <w:rFonts w:ascii="Times New Roman" w:eastAsia="Times New Roman" w:hAnsi="Times New Roman" w:cs="Times New Roman"/>
      <w:lang w:val="en-US" w:eastAsia="en-US"/>
    </w:rPr>
  </w:style>
  <w:style w:type="character" w:customStyle="1" w:styleId="70">
    <w:name w:val="Заголовок 7 Знак"/>
    <w:basedOn w:val="a0"/>
    <w:link w:val="7"/>
    <w:semiHidden/>
    <w:rsid w:val="00A4358A"/>
    <w:rPr>
      <w:rFonts w:ascii="Times New Roman" w:eastAsia="Times New Roman" w:hAnsi="Times New Roman" w:cs="Times New Roman"/>
      <w:b/>
      <w:color w:val="000000"/>
      <w:sz w:val="30"/>
      <w:szCs w:val="20"/>
      <w:lang/>
    </w:rPr>
  </w:style>
  <w:style w:type="character" w:customStyle="1" w:styleId="80">
    <w:name w:val="Заголовок 8 Знак"/>
    <w:basedOn w:val="a0"/>
    <w:link w:val="8"/>
    <w:semiHidden/>
    <w:rsid w:val="00A4358A"/>
    <w:rPr>
      <w:rFonts w:ascii="PetersburgCTT" w:eastAsia="Times New Roman" w:hAnsi="PetersburgCTT" w:cs="Times New Roman"/>
      <w:i/>
      <w:szCs w:val="20"/>
    </w:rPr>
  </w:style>
  <w:style w:type="character" w:customStyle="1" w:styleId="90">
    <w:name w:val="Заголовок 9 Знак"/>
    <w:basedOn w:val="a0"/>
    <w:link w:val="9"/>
    <w:semiHidden/>
    <w:rsid w:val="00A4358A"/>
    <w:rPr>
      <w:rFonts w:ascii="PetersburgCTT" w:eastAsia="Times New Roman" w:hAnsi="PetersburgCTT" w:cs="Times New Roman"/>
      <w:i/>
      <w:sz w:val="18"/>
      <w:szCs w:val="20"/>
    </w:rPr>
  </w:style>
  <w:style w:type="character" w:styleId="a5">
    <w:name w:val="Hyperlink"/>
    <w:semiHidden/>
    <w:unhideWhenUsed/>
    <w:rsid w:val="00A4358A"/>
    <w:rPr>
      <w:color w:val="0000FF"/>
      <w:u w:val="single"/>
    </w:rPr>
  </w:style>
  <w:style w:type="character" w:styleId="a6">
    <w:name w:val="FollowedHyperlink"/>
    <w:semiHidden/>
    <w:unhideWhenUsed/>
    <w:rsid w:val="00A4358A"/>
    <w:rPr>
      <w:color w:val="800080"/>
      <w:u w:val="single"/>
    </w:rPr>
  </w:style>
  <w:style w:type="character" w:customStyle="1" w:styleId="11">
    <w:name w:val="Заголовок 1 Знак1"/>
    <w:aliases w:val="Раздел Договора Знак1,H1 Знак1,&quot;Алмаз&quot; Знак1"/>
    <w:basedOn w:val="a0"/>
    <w:rsid w:val="00A43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aliases w:val="H2 Знак1,&quot;Изумруд&quot; Знак1"/>
    <w:basedOn w:val="a0"/>
    <w:semiHidden/>
    <w:rsid w:val="00A435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H3 Знак1,&quot;Сапфир&quot; Знак1"/>
    <w:basedOn w:val="a0"/>
    <w:semiHidden/>
    <w:rsid w:val="00A435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1">
    <w:name w:val="Заголовок 6 Знак1"/>
    <w:aliases w:val="H6 Знак1"/>
    <w:basedOn w:val="a0"/>
    <w:semiHidden/>
    <w:rsid w:val="00A435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TML">
    <w:name w:val="HTML Preformatted"/>
    <w:basedOn w:val="a"/>
    <w:link w:val="HTML0"/>
    <w:semiHidden/>
    <w:unhideWhenUsed/>
    <w:rsid w:val="00A43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4358A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32">
    <w:name w:val="toc 3"/>
    <w:basedOn w:val="a"/>
    <w:next w:val="a"/>
    <w:autoRedefine/>
    <w:semiHidden/>
    <w:unhideWhenUsed/>
    <w:rsid w:val="00A4358A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b/>
      <w:smallCaps/>
      <w:szCs w:val="24"/>
      <w:lang w:eastAsia="en-US"/>
    </w:rPr>
  </w:style>
  <w:style w:type="paragraph" w:styleId="a7">
    <w:name w:val="header"/>
    <w:basedOn w:val="a"/>
    <w:link w:val="a8"/>
    <w:semiHidden/>
    <w:unhideWhenUsed/>
    <w:rsid w:val="00A4358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A4358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semiHidden/>
    <w:unhideWhenUsed/>
    <w:rsid w:val="00A4358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semiHidden/>
    <w:rsid w:val="00A4358A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caption"/>
    <w:basedOn w:val="a"/>
    <w:next w:val="a"/>
    <w:semiHidden/>
    <w:unhideWhenUsed/>
    <w:qFormat/>
    <w:rsid w:val="00A4358A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styleId="ac">
    <w:name w:val="List"/>
    <w:basedOn w:val="a"/>
    <w:semiHidden/>
    <w:unhideWhenUsed/>
    <w:rsid w:val="00A4358A"/>
    <w:pPr>
      <w:numPr>
        <w:numId w:val="2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Title"/>
    <w:basedOn w:val="a"/>
    <w:link w:val="ae"/>
    <w:qFormat/>
    <w:rsid w:val="00A4358A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Название Знак"/>
    <w:basedOn w:val="a0"/>
    <w:link w:val="ad"/>
    <w:rsid w:val="00A4358A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Body Text"/>
    <w:basedOn w:val="a"/>
    <w:link w:val="af0"/>
    <w:semiHidden/>
    <w:unhideWhenUsed/>
    <w:rsid w:val="00A4358A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semiHidden/>
    <w:rsid w:val="00A4358A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Body Text Indent"/>
    <w:basedOn w:val="a"/>
    <w:link w:val="af2"/>
    <w:unhideWhenUsed/>
    <w:rsid w:val="00A4358A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A435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2">
    <w:name w:val="Body Text 2"/>
    <w:basedOn w:val="a"/>
    <w:link w:val="23"/>
    <w:semiHidden/>
    <w:unhideWhenUsed/>
    <w:rsid w:val="00A435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3">
    <w:name w:val="Основной текст 2 Знак"/>
    <w:basedOn w:val="a0"/>
    <w:link w:val="22"/>
    <w:semiHidden/>
    <w:rsid w:val="00A4358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3">
    <w:name w:val="Body Text 3"/>
    <w:basedOn w:val="a"/>
    <w:link w:val="34"/>
    <w:semiHidden/>
    <w:unhideWhenUsed/>
    <w:rsid w:val="00A4358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4">
    <w:name w:val="Основной текст 3 Знак"/>
    <w:basedOn w:val="a0"/>
    <w:link w:val="33"/>
    <w:semiHidden/>
    <w:rsid w:val="00A4358A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24">
    <w:name w:val="Body Text Indent 2"/>
    <w:basedOn w:val="a"/>
    <w:link w:val="25"/>
    <w:semiHidden/>
    <w:unhideWhenUsed/>
    <w:rsid w:val="00A4358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5">
    <w:name w:val="Основной текст с отступом 2 Знак"/>
    <w:basedOn w:val="a0"/>
    <w:link w:val="24"/>
    <w:semiHidden/>
    <w:rsid w:val="00A4358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5">
    <w:name w:val="Body Text Indent 3"/>
    <w:basedOn w:val="a"/>
    <w:link w:val="36"/>
    <w:semiHidden/>
    <w:unhideWhenUsed/>
    <w:rsid w:val="00A4358A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6">
    <w:name w:val="Основной текст с отступом 3 Знак"/>
    <w:basedOn w:val="a0"/>
    <w:link w:val="35"/>
    <w:semiHidden/>
    <w:rsid w:val="00A4358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3">
    <w:name w:val="Document Map"/>
    <w:basedOn w:val="a"/>
    <w:link w:val="af4"/>
    <w:semiHidden/>
    <w:unhideWhenUsed/>
    <w:rsid w:val="00A4358A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A4358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5">
    <w:name w:val="Balloon Text"/>
    <w:basedOn w:val="a"/>
    <w:link w:val="af6"/>
    <w:semiHidden/>
    <w:unhideWhenUsed/>
    <w:rsid w:val="00A4358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4358A"/>
    <w:rPr>
      <w:rFonts w:ascii="Tahoma" w:eastAsia="Times New Roman" w:hAnsi="Tahoma" w:cs="Tahoma"/>
      <w:sz w:val="16"/>
      <w:szCs w:val="16"/>
    </w:rPr>
  </w:style>
  <w:style w:type="paragraph" w:customStyle="1" w:styleId="af7">
    <w:name w:val="Знак Знак Знак Знак Знак Знак Знак"/>
    <w:basedOn w:val="a"/>
    <w:rsid w:val="00A4358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rsid w:val="00A4358A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Arial Black"/>
      <w:sz w:val="20"/>
      <w:szCs w:val="20"/>
    </w:rPr>
  </w:style>
  <w:style w:type="paragraph" w:customStyle="1" w:styleId="26">
    <w:name w:val="Список2"/>
    <w:basedOn w:val="ac"/>
    <w:rsid w:val="00A4358A"/>
    <w:pPr>
      <w:tabs>
        <w:tab w:val="left" w:pos="851"/>
      </w:tabs>
      <w:ind w:left="850" w:hanging="493"/>
    </w:pPr>
  </w:style>
  <w:style w:type="paragraph" w:customStyle="1" w:styleId="211">
    <w:name w:val="Основной текст 21"/>
    <w:basedOn w:val="a"/>
    <w:rsid w:val="00A4358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8">
    <w:name w:val="Заголовок"/>
    <w:basedOn w:val="a"/>
    <w:next w:val="af"/>
    <w:rsid w:val="00A4358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A4358A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сновной текст с отступом1"/>
    <w:basedOn w:val="a"/>
    <w:rsid w:val="00A4358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нак Знак1 Знак Знак Знак Знак"/>
    <w:basedOn w:val="a"/>
    <w:rsid w:val="00A435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9">
    <w:name w:val="Знак"/>
    <w:basedOn w:val="a"/>
    <w:rsid w:val="00A435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A435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14">
    <w:name w:val="1"/>
    <w:basedOn w:val="a"/>
    <w:rsid w:val="00A4358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Nonformat">
    <w:name w:val="ConsNonformat"/>
    <w:rsid w:val="00A435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afa">
    <w:name w:val="Обычный текст"/>
    <w:basedOn w:val="a"/>
    <w:rsid w:val="00A4358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Web">
    <w:name w:val="Обычный (Web)"/>
    <w:basedOn w:val="a"/>
    <w:rsid w:val="00A4358A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customStyle="1" w:styleId="afb">
    <w:name w:val="Заголовок_ТАБ"/>
    <w:basedOn w:val="a"/>
    <w:autoRedefine/>
    <w:rsid w:val="00A4358A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fc">
    <w:name w:val="Заголовок_РИС"/>
    <w:basedOn w:val="a"/>
    <w:autoRedefine/>
    <w:rsid w:val="00A4358A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d">
    <w:name w:val="Спис_заголовок"/>
    <w:basedOn w:val="a"/>
    <w:next w:val="ac"/>
    <w:rsid w:val="00A4358A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pt012">
    <w:name w:val="Стиль Основной текст с отступом + 11 pt Слева:  0 см Выступ:  12..."/>
    <w:basedOn w:val="af1"/>
    <w:rsid w:val="00A4358A"/>
    <w:pPr>
      <w:widowControl/>
      <w:suppressAutoHyphens w:val="0"/>
      <w:autoSpaceDE/>
      <w:spacing w:before="60" w:after="60"/>
      <w:ind w:left="0"/>
      <w:jc w:val="both"/>
    </w:pPr>
    <w:rPr>
      <w:sz w:val="22"/>
      <w:lang w:eastAsia="ru-RU"/>
    </w:rPr>
  </w:style>
  <w:style w:type="paragraph" w:customStyle="1" w:styleId="afe">
    <w:name w:val="Список_без_б"/>
    <w:basedOn w:val="a"/>
    <w:rsid w:val="00A4358A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">
    <w:name w:val="Таблица"/>
    <w:basedOn w:val="a"/>
    <w:rsid w:val="00A4358A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0">
    <w:name w:val="Текст письма"/>
    <w:basedOn w:val="a"/>
    <w:rsid w:val="00A4358A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7">
    <w:name w:val="Список3"/>
    <w:basedOn w:val="a"/>
    <w:rsid w:val="00A4358A"/>
    <w:pPr>
      <w:tabs>
        <w:tab w:val="left" w:pos="1208"/>
        <w:tab w:val="num" w:pos="2055"/>
      </w:tabs>
      <w:spacing w:before="20" w:after="20" w:line="240" w:lineRule="auto"/>
      <w:ind w:left="2055" w:hanging="1155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Номер1"/>
    <w:basedOn w:val="ac"/>
    <w:rsid w:val="00A4358A"/>
    <w:pPr>
      <w:numPr>
        <w:numId w:val="0"/>
      </w:numPr>
      <w:tabs>
        <w:tab w:val="num" w:pos="1620"/>
      </w:tabs>
      <w:ind w:left="1620" w:hanging="360"/>
    </w:pPr>
    <w:rPr>
      <w:sz w:val="22"/>
    </w:rPr>
  </w:style>
  <w:style w:type="paragraph" w:customStyle="1" w:styleId="ConsCell">
    <w:name w:val="ConsCell"/>
    <w:rsid w:val="00A435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4pt">
    <w:name w:val="Обычный + 14 pt"/>
    <w:aliases w:val="по ширине,Первая строка:  1,5 см"/>
    <w:basedOn w:val="a"/>
    <w:rsid w:val="00A4358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name w:val="Знак Знак"/>
    <w:basedOn w:val="a"/>
    <w:rsid w:val="00A4358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SpacingChar">
    <w:name w:val="No Spacing Char"/>
    <w:link w:val="NoSpacing1"/>
    <w:locked/>
    <w:rsid w:val="00A4358A"/>
    <w:rPr>
      <w:sz w:val="24"/>
      <w:szCs w:val="24"/>
      <w:lang w:eastAsia="en-US"/>
    </w:rPr>
  </w:style>
  <w:style w:type="paragraph" w:customStyle="1" w:styleId="NoSpacing1">
    <w:name w:val="No Spacing1"/>
    <w:link w:val="NoSpacingChar"/>
    <w:rsid w:val="00A4358A"/>
    <w:pPr>
      <w:spacing w:after="0" w:line="240" w:lineRule="auto"/>
    </w:pPr>
    <w:rPr>
      <w:sz w:val="24"/>
      <w:szCs w:val="24"/>
      <w:lang w:eastAsia="en-US"/>
    </w:rPr>
  </w:style>
  <w:style w:type="character" w:customStyle="1" w:styleId="aff2">
    <w:name w:val="Основной шрифт"/>
    <w:rsid w:val="00A4358A"/>
  </w:style>
  <w:style w:type="character" w:customStyle="1" w:styleId="hl41">
    <w:name w:val="hl41"/>
    <w:rsid w:val="00A4358A"/>
    <w:rPr>
      <w:b/>
      <w:bCs/>
      <w:sz w:val="20"/>
      <w:szCs w:val="20"/>
    </w:rPr>
  </w:style>
  <w:style w:type="character" w:customStyle="1" w:styleId="ConsNonformat0">
    <w:name w:val="ConsNonformat Знак"/>
    <w:rsid w:val="00A4358A"/>
    <w:rPr>
      <w:rFonts w:ascii="Courier New" w:hAnsi="Courier New" w:cs="Courier New" w:hint="default"/>
      <w:noProof w:val="0"/>
      <w:lang w:val="ru-RU" w:eastAsia="en-US" w:bidi="ar-SA"/>
    </w:rPr>
  </w:style>
  <w:style w:type="character" w:customStyle="1" w:styleId="41">
    <w:name w:val="Знак Знак4"/>
    <w:semiHidden/>
    <w:locked/>
    <w:rsid w:val="00A4358A"/>
    <w:rPr>
      <w:rFonts w:ascii="Courier New" w:hAnsi="Courier New" w:cs="Courier New" w:hint="default"/>
      <w:lang w:val="ru-RU" w:eastAsia="ru-RU" w:bidi="ar-SA"/>
    </w:rPr>
  </w:style>
  <w:style w:type="table" w:styleId="aff3">
    <w:name w:val="Table Grid"/>
    <w:basedOn w:val="a1"/>
    <w:rsid w:val="00A43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Номер2"/>
    <w:basedOn w:val="26"/>
    <w:rsid w:val="00A4358A"/>
    <w:pPr>
      <w:numPr>
        <w:numId w:val="3"/>
      </w:numPr>
      <w:tabs>
        <w:tab w:val="clear" w:pos="360"/>
        <w:tab w:val="left" w:pos="964"/>
        <w:tab w:val="num" w:pos="2340"/>
        <w:tab w:val="num" w:pos="2509"/>
      </w:tabs>
      <w:ind w:left="2340" w:hanging="18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4DF96297DEA4983A9CF379F9E58763D5EC170F8B8B6F4E8AC3498FBFF72AC5DEE9E135F24FA042YFe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4DF96297DEA4983A9CF379F9E58763D5EC170F8B8B6F4E8AC3498FBFF72AC5DEE9E131F746YAe6A" TargetMode="External"/><Relationship Id="rId5" Type="http://schemas.openxmlformats.org/officeDocument/2006/relationships/hyperlink" Target="consultantplus://offline/ref=864DF96297DEA4983A9CF379F9E58763D5EC170F8B8B6F4E8AC3498FBFF72AC5DEE9E137F24FYAe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7763</Words>
  <Characters>44250</Characters>
  <Application>Microsoft Office Word</Application>
  <DocSecurity>0</DocSecurity>
  <Lines>368</Lines>
  <Paragraphs>103</Paragraphs>
  <ScaleCrop>false</ScaleCrop>
  <Company>Grizli777</Company>
  <LinksUpToDate>false</LinksUpToDate>
  <CharactersWithSpaces>51910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7</cp:revision>
  <cp:lastPrinted>2017-01-25T08:59:00Z</cp:lastPrinted>
  <dcterms:created xsi:type="dcterms:W3CDTF">2017-01-25T08:57:00Z</dcterms:created>
  <dcterms:modified xsi:type="dcterms:W3CDTF">2017-01-25T09:07:00Z</dcterms:modified>
</cp:coreProperties>
</file>